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F1E" w:rsidRPr="005B5F1E" w:rsidRDefault="005B5F1E" w:rsidP="005B5F1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5F1E">
        <w:rPr>
          <w:rFonts w:ascii="Times New Roman" w:hAnsi="Times New Roman" w:cs="Times New Roman"/>
        </w:rPr>
        <w:t>Ростовская область Куйбышевский район с. Миллерово</w:t>
      </w:r>
    </w:p>
    <w:p w:rsidR="005B5F1E" w:rsidRPr="005B5F1E" w:rsidRDefault="005B5F1E" w:rsidP="005B5F1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5F1E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5B5F1E" w:rsidRPr="005B5F1E" w:rsidRDefault="005B5F1E" w:rsidP="005B5F1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5F1E">
        <w:rPr>
          <w:rFonts w:ascii="Times New Roman" w:hAnsi="Times New Roman" w:cs="Times New Roman"/>
        </w:rPr>
        <w:t>Миллеровская средняя общеобразовательная школа</w:t>
      </w:r>
    </w:p>
    <w:p w:rsidR="005B5F1E" w:rsidRPr="005B5F1E" w:rsidRDefault="005B5F1E" w:rsidP="005B5F1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5F1E">
        <w:rPr>
          <w:rFonts w:ascii="Times New Roman" w:hAnsi="Times New Roman" w:cs="Times New Roman"/>
        </w:rPr>
        <w:t>имени Жоры Ковалевского</w:t>
      </w:r>
    </w:p>
    <w:p w:rsidR="005B5F1E" w:rsidRPr="005B5F1E" w:rsidRDefault="005B5F1E" w:rsidP="005B5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F1E" w:rsidRPr="005B5F1E" w:rsidRDefault="005B5F1E" w:rsidP="005B5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Принята на Педагогическом совете школы</w:t>
      </w:r>
      <w:proofErr w:type="gramStart"/>
      <w:r w:rsidRPr="005B5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У</w:t>
      </w:r>
      <w:proofErr w:type="gramEnd"/>
      <w:r w:rsidRPr="005B5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тверждаю:                                                                                                                      </w:t>
      </w:r>
    </w:p>
    <w:p w:rsidR="005B5F1E" w:rsidRPr="005B5F1E" w:rsidRDefault="005B5F1E" w:rsidP="005B5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Протокол №1 от «31» августа2018 г.                                                                  Директор  ______/Крикуненко А.Н./</w:t>
      </w:r>
    </w:p>
    <w:p w:rsidR="005B5F1E" w:rsidRPr="005B5F1E" w:rsidRDefault="005B5F1E" w:rsidP="005B5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Приказ № 107 от «31» августа 2018г</w:t>
      </w:r>
    </w:p>
    <w:p w:rsidR="005B5F1E" w:rsidRPr="005B5F1E" w:rsidRDefault="005B5F1E" w:rsidP="005B5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F1E" w:rsidRPr="005B5F1E" w:rsidRDefault="005B5F1E" w:rsidP="005B5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F1E" w:rsidRPr="005B5F1E" w:rsidRDefault="005B5F1E" w:rsidP="005B5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F1E" w:rsidRPr="005B5F1E" w:rsidRDefault="005B5F1E" w:rsidP="005B5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F1E" w:rsidRPr="005B5F1E" w:rsidRDefault="005B5F1E" w:rsidP="005B5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B5F1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 ПРОГРАММА</w:t>
      </w:r>
    </w:p>
    <w:p w:rsidR="005B5F1E" w:rsidRPr="005B5F1E" w:rsidRDefault="005B5F1E" w:rsidP="005B5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B5F1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 физике</w:t>
      </w:r>
    </w:p>
    <w:p w:rsidR="005B5F1E" w:rsidRPr="005B5F1E" w:rsidRDefault="005B5F1E" w:rsidP="005B5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B5F1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основное общее образование</w:t>
      </w:r>
    </w:p>
    <w:p w:rsidR="005B5F1E" w:rsidRPr="005B5F1E" w:rsidRDefault="005B5F1E" w:rsidP="005B5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7</w:t>
      </w:r>
      <w:r w:rsidRPr="005B5F1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класс (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70</w:t>
      </w:r>
      <w:bookmarkStart w:id="0" w:name="_GoBack"/>
      <w:bookmarkEnd w:id="0"/>
      <w:r w:rsidRPr="005B5F1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ч.)</w:t>
      </w:r>
    </w:p>
    <w:p w:rsidR="005B5F1E" w:rsidRPr="005B5F1E" w:rsidRDefault="005B5F1E" w:rsidP="005B5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B5F1E" w:rsidRPr="005B5F1E" w:rsidRDefault="005B5F1E" w:rsidP="005B5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на основе программы для общеобразовательных учреждений.</w:t>
      </w:r>
    </w:p>
    <w:p w:rsidR="005B5F1E" w:rsidRPr="005B5F1E" w:rsidRDefault="005B5F1E" w:rsidP="005B5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Физика. Астрономия. 7-11 классы. Сост. </w:t>
      </w:r>
      <w:proofErr w:type="spellStart"/>
      <w:r w:rsidRPr="005B5F1E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В.А.Коровин</w:t>
      </w:r>
      <w:proofErr w:type="spellEnd"/>
      <w:r w:rsidRPr="005B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5F1E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В.А.Орлов</w:t>
      </w:r>
      <w:proofErr w:type="spellEnd"/>
      <w:r w:rsidRPr="005B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М.: Дрофа, 2010 год. Авторы программы: </w:t>
      </w:r>
      <w:proofErr w:type="spellStart"/>
      <w:r w:rsidRPr="005B5F1E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Е.М.Гутник</w:t>
      </w:r>
      <w:proofErr w:type="spellEnd"/>
      <w:r w:rsidRPr="005B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5F1E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А.В.Перышкин</w:t>
      </w:r>
      <w:proofErr w:type="spellEnd"/>
      <w:r w:rsidRPr="005B5F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5F1E" w:rsidRPr="005B5F1E" w:rsidRDefault="005B5F1E" w:rsidP="005B5F1E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5F1E">
        <w:rPr>
          <w:rFonts w:ascii="Times New Roman" w:eastAsia="Calibri" w:hAnsi="Times New Roman" w:cs="Times New Roman"/>
          <w:sz w:val="28"/>
          <w:szCs w:val="28"/>
        </w:rPr>
        <w:t xml:space="preserve">Учебник </w:t>
      </w:r>
      <w:r w:rsidRPr="005B5F1E">
        <w:rPr>
          <w:rFonts w:ascii="Times New Roman" w:eastAsia="Calibri" w:hAnsi="Times New Roman" w:cs="Times New Roman"/>
          <w:sz w:val="32"/>
          <w:szCs w:val="32"/>
        </w:rPr>
        <w:t xml:space="preserve">А.В. </w:t>
      </w:r>
      <w:proofErr w:type="spellStart"/>
      <w:r w:rsidRPr="005B5F1E">
        <w:rPr>
          <w:rFonts w:ascii="Times New Roman" w:eastAsia="Calibri" w:hAnsi="Times New Roman" w:cs="Times New Roman"/>
          <w:sz w:val="32"/>
          <w:szCs w:val="32"/>
        </w:rPr>
        <w:t>Перышкин</w:t>
      </w:r>
      <w:proofErr w:type="spellEnd"/>
      <w:r w:rsidRPr="005B5F1E"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Pr="005B5F1E">
        <w:rPr>
          <w:rFonts w:ascii="Times New Roman" w:eastAsia="Calibri" w:hAnsi="Times New Roman" w:cs="Times New Roman"/>
          <w:color w:val="000000"/>
          <w:sz w:val="28"/>
          <w:szCs w:val="28"/>
        </w:rPr>
        <w:t>Физика, 7 класс.– М.: «Дрофа», 2014.</w:t>
      </w:r>
    </w:p>
    <w:p w:rsidR="005B5F1E" w:rsidRPr="005B5F1E" w:rsidRDefault="005B5F1E" w:rsidP="005B5F1E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B5F1E" w:rsidRPr="005B5F1E" w:rsidRDefault="005B5F1E" w:rsidP="005B5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B5F1E" w:rsidRPr="005B5F1E" w:rsidRDefault="005B5F1E" w:rsidP="005B5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F1E" w:rsidRPr="005B5F1E" w:rsidRDefault="005B5F1E" w:rsidP="005B5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5B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Мухина Валентина Владимировна</w:t>
      </w:r>
    </w:p>
    <w:p w:rsidR="005B5F1E" w:rsidRPr="005B5F1E" w:rsidRDefault="005B5F1E" w:rsidP="005B5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F1E" w:rsidRPr="005B5F1E" w:rsidRDefault="005B5F1E" w:rsidP="005B5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F1E" w:rsidRPr="005B5F1E" w:rsidRDefault="005B5F1E" w:rsidP="005B5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F1E" w:rsidRPr="005B5F1E" w:rsidRDefault="005B5F1E" w:rsidP="005B5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1E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</w:t>
      </w:r>
    </w:p>
    <w:p w:rsidR="005B5F1E" w:rsidRPr="005B5F1E" w:rsidRDefault="005B5F1E" w:rsidP="005B5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F1E" w:rsidRPr="005B5F1E" w:rsidRDefault="005B5F1E" w:rsidP="005B5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B5F1E" w:rsidRPr="005B5F1E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5B5F1E" w:rsidRPr="005B5F1E" w:rsidRDefault="005B5F1E" w:rsidP="005B5F1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5B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B5F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proofErr w:type="spellEnd"/>
      <w:proofErr w:type="gramEnd"/>
      <w:r w:rsidRPr="005B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5B5F1E" w:rsidRPr="005B5F1E" w:rsidRDefault="005B5F1E" w:rsidP="005B5F1E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</w:t>
      </w:r>
      <w:r w:rsidRPr="005B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proofErr w:type="spellStart"/>
      <w:r w:rsidRPr="005B5F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proofErr w:type="gramStart"/>
      <w:r w:rsidRPr="005B5F1E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5B5F1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иректора</w:t>
      </w:r>
      <w:proofErr w:type="spellEnd"/>
      <w:r w:rsidRPr="005B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УВР                                                                                                             </w:t>
      </w:r>
    </w:p>
    <w:p w:rsidR="005B5F1E" w:rsidRPr="005B5F1E" w:rsidRDefault="005B5F1E" w:rsidP="005B5F1E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5B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5B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/Горьковенко Т.Н./                                                                                                       </w:t>
      </w:r>
    </w:p>
    <w:p w:rsidR="005B5F1E" w:rsidRPr="005B5F1E" w:rsidRDefault="005B5F1E" w:rsidP="005B5F1E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 естественно-гуманитарного цикла                                                                            « 30» августа 2018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5B5F1E">
        <w:rPr>
          <w:rFonts w:ascii="Times New Roman" w:eastAsia="Times New Roman" w:hAnsi="Times New Roman" w:cs="Times New Roman"/>
          <w:sz w:val="28"/>
          <w:szCs w:val="28"/>
          <w:lang w:eastAsia="ru-RU"/>
        </w:rPr>
        <w:t>№   1 от « 30» августа 2018г.</w:t>
      </w:r>
    </w:p>
    <w:p w:rsidR="005B5F1E" w:rsidRPr="005B5F1E" w:rsidRDefault="005B5F1E" w:rsidP="005B5F1E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1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Миллеровской СОШ</w:t>
      </w:r>
    </w:p>
    <w:p w:rsidR="005B5F1E" w:rsidRPr="005B5F1E" w:rsidRDefault="005B5F1E" w:rsidP="005B5F1E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5F1E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Start"/>
      <w:r w:rsidRPr="005B5F1E">
        <w:rPr>
          <w:rFonts w:ascii="Times New Roman" w:eastAsia="Times New Roman" w:hAnsi="Times New Roman" w:cs="Times New Roman"/>
          <w:sz w:val="28"/>
          <w:szCs w:val="28"/>
          <w:lang w:eastAsia="ru-RU"/>
        </w:rPr>
        <w:t>.Ж</w:t>
      </w:r>
      <w:proofErr w:type="gramEnd"/>
      <w:r w:rsidRPr="005B5F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</w:t>
      </w:r>
      <w:proofErr w:type="spellEnd"/>
      <w:r w:rsidRPr="005B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Ковалевского</w:t>
      </w:r>
    </w:p>
    <w:p w:rsidR="005B5F1E" w:rsidRPr="005B5F1E" w:rsidRDefault="005B5F1E" w:rsidP="005B5F1E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МО</w:t>
      </w:r>
    </w:p>
    <w:p w:rsidR="005B5F1E" w:rsidRPr="005B5F1E" w:rsidRDefault="005B5F1E" w:rsidP="005B5F1E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 Мухина В.В./</w:t>
      </w:r>
    </w:p>
    <w:p w:rsidR="005B5F1E" w:rsidRPr="005B5F1E" w:rsidRDefault="005B5F1E" w:rsidP="005B5F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5F1E" w:rsidRPr="005B5F1E" w:rsidRDefault="005B5F1E" w:rsidP="005B5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F1E" w:rsidRPr="005B5F1E" w:rsidRDefault="005B5F1E" w:rsidP="005B5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F1E" w:rsidRPr="005B5F1E" w:rsidRDefault="005B5F1E" w:rsidP="005B5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F1E" w:rsidRPr="005B5F1E" w:rsidRDefault="005B5F1E" w:rsidP="005B5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F1E" w:rsidRPr="005B5F1E" w:rsidRDefault="005B5F1E" w:rsidP="005B5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F1E" w:rsidRPr="005B5F1E" w:rsidRDefault="005B5F1E" w:rsidP="005B5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F1E" w:rsidRDefault="005B5F1E" w:rsidP="005B5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F1E" w:rsidRDefault="005B5F1E" w:rsidP="005B5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F1E" w:rsidRDefault="005B5F1E" w:rsidP="005B5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F1E" w:rsidRDefault="005B5F1E" w:rsidP="005B5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F1E" w:rsidRDefault="005B5F1E" w:rsidP="005B5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F1E" w:rsidRDefault="005B5F1E" w:rsidP="005B5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F1E" w:rsidRDefault="005B5F1E" w:rsidP="005B5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F1E" w:rsidRDefault="005B5F1E" w:rsidP="005B5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F1E" w:rsidRDefault="005B5F1E" w:rsidP="005B5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F1E" w:rsidRDefault="005B5F1E" w:rsidP="005B5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F1E" w:rsidRDefault="005B5F1E" w:rsidP="005B5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F1E" w:rsidRDefault="005B5F1E" w:rsidP="005B5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F1E" w:rsidRDefault="005B5F1E" w:rsidP="005B5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F1E" w:rsidRDefault="005B5F1E" w:rsidP="005B5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F1E" w:rsidRDefault="005B5F1E" w:rsidP="005B5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F1E" w:rsidRDefault="005B5F1E" w:rsidP="005B5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F1E" w:rsidRDefault="005B5F1E" w:rsidP="005B5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F1E" w:rsidRDefault="005B5F1E" w:rsidP="005B5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F1E" w:rsidRDefault="005B5F1E" w:rsidP="005B5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F1E" w:rsidRDefault="005B5F1E" w:rsidP="005B5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F1E" w:rsidRDefault="005B5F1E" w:rsidP="005B5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F1E" w:rsidRDefault="005B5F1E" w:rsidP="005B5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F1E" w:rsidRDefault="005B5F1E" w:rsidP="005B5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F1E" w:rsidRDefault="005B5F1E" w:rsidP="005B5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F1E" w:rsidRDefault="005B5F1E" w:rsidP="005B5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F1E" w:rsidRDefault="005B5F1E" w:rsidP="005B5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F1E" w:rsidRDefault="005B5F1E" w:rsidP="005B5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F1E" w:rsidRDefault="005B5F1E" w:rsidP="005B5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F1E" w:rsidRPr="005B5F1E" w:rsidRDefault="005B5F1E" w:rsidP="005B5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F1E" w:rsidRDefault="005B5F1E" w:rsidP="006C300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4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00B" w:rsidRPr="006C300B" w:rsidRDefault="006C300B" w:rsidP="006C300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4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00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C300B" w:rsidRPr="006C300B" w:rsidRDefault="006C300B" w:rsidP="006C300B">
      <w:pPr>
        <w:spacing w:after="0"/>
        <w:rPr>
          <w:rFonts w:ascii="Times New Roman" w:hAnsi="Times New Roman" w:cs="Times New Roman"/>
        </w:rPr>
      </w:pPr>
    </w:p>
    <w:p w:rsidR="006C300B" w:rsidRPr="006C300B" w:rsidRDefault="006C300B" w:rsidP="006C300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300B">
        <w:rPr>
          <w:rFonts w:ascii="Times New Roman" w:hAnsi="Times New Roman" w:cs="Times New Roman"/>
          <w:b/>
          <w:bCs/>
          <w:sz w:val="24"/>
          <w:szCs w:val="24"/>
        </w:rPr>
        <w:t>Нормативные документы и учебно-методические документы, на основании которых разработана рабочая программа:</w:t>
      </w:r>
    </w:p>
    <w:p w:rsidR="006C300B" w:rsidRPr="006C300B" w:rsidRDefault="006C300B" w:rsidP="006C30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00B">
        <w:rPr>
          <w:rFonts w:ascii="Times New Roman" w:eastAsia="Calibri" w:hAnsi="Times New Roman" w:cs="Times New Roman"/>
          <w:sz w:val="24"/>
          <w:szCs w:val="24"/>
        </w:rPr>
        <w:t>-  Федерального закона Российской Федерации от 29 декабря 2012 г. N 273-ФЗ «Об образовании в Российской Федерации»;</w:t>
      </w:r>
    </w:p>
    <w:p w:rsidR="006C300B" w:rsidRPr="006C300B" w:rsidRDefault="006C300B" w:rsidP="006C30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00B">
        <w:rPr>
          <w:rFonts w:ascii="Times New Roman" w:eastAsia="Calibri" w:hAnsi="Times New Roman" w:cs="Times New Roman"/>
          <w:sz w:val="24"/>
          <w:szCs w:val="24"/>
        </w:rPr>
        <w:t>- Федерального государственного образовательного стандарта  основного общего образования (Утвержден  приказом Министерства образования  и науки Российской Федерации  от 17 декабря 2010 г. № 1897);</w:t>
      </w:r>
    </w:p>
    <w:p w:rsidR="006C300B" w:rsidRPr="006C300B" w:rsidRDefault="006C300B" w:rsidP="006C30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00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6C300B">
        <w:rPr>
          <w:rFonts w:ascii="Times New Roman" w:hAnsi="Times New Roman" w:cs="Times New Roman"/>
          <w:sz w:val="24"/>
          <w:szCs w:val="24"/>
        </w:rPr>
        <w:t>- Санитарно-эпидемиологических правил и норм (</w:t>
      </w:r>
      <w:proofErr w:type="spellStart"/>
      <w:r w:rsidRPr="006C300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C300B">
        <w:rPr>
          <w:rFonts w:ascii="Times New Roman" w:hAnsi="Times New Roman" w:cs="Times New Roman"/>
          <w:sz w:val="24"/>
          <w:szCs w:val="24"/>
        </w:rPr>
        <w:t xml:space="preserve"> 2.4.2.№2821 -10), </w:t>
      </w:r>
      <w:proofErr w:type="gramStart"/>
      <w:r w:rsidRPr="006C300B">
        <w:rPr>
          <w:rFonts w:ascii="Times New Roman" w:hAnsi="Times New Roman" w:cs="Times New Roman"/>
          <w:sz w:val="24"/>
          <w:szCs w:val="24"/>
        </w:rPr>
        <w:t>зарегистрированные</w:t>
      </w:r>
      <w:proofErr w:type="gramEnd"/>
      <w:r w:rsidRPr="006C300B">
        <w:rPr>
          <w:rFonts w:ascii="Times New Roman" w:hAnsi="Times New Roman" w:cs="Times New Roman"/>
          <w:sz w:val="24"/>
          <w:szCs w:val="24"/>
        </w:rPr>
        <w:t xml:space="preserve"> в Минюсте России 03.03.2011 г., регистрационный номер3997;</w:t>
      </w:r>
      <w:r w:rsidRPr="006C300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300B" w:rsidRPr="006C300B" w:rsidRDefault="006C300B" w:rsidP="006C300B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C300B">
        <w:rPr>
          <w:rFonts w:ascii="Times New Roman" w:eastAsia="Calibri" w:hAnsi="Times New Roman" w:cs="Times New Roman"/>
          <w:color w:val="000000"/>
          <w:sz w:val="24"/>
          <w:szCs w:val="24"/>
        </w:rPr>
        <w:t>-Приказа Министерства образования и науки РФ от 31 декабря 2015 года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 2010 г. № 1897»</w:t>
      </w:r>
      <w:proofErr w:type="gramStart"/>
      <w:r w:rsidRPr="006C300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6C30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:rsidR="006C300B" w:rsidRPr="006C300B" w:rsidRDefault="006C300B" w:rsidP="006C300B">
      <w:pPr>
        <w:keepNext/>
        <w:keepLines/>
        <w:spacing w:after="0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C30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6C300B">
        <w:rPr>
          <w:rFonts w:ascii="Times New Roman" w:hAnsi="Times New Roman" w:cs="Times New Roman"/>
          <w:bCs/>
          <w:color w:val="000000"/>
          <w:sz w:val="24"/>
          <w:szCs w:val="24"/>
        </w:rPr>
        <w:t>Приказа МО и ПО РО от 18.04.2016 № 271 «Об утверждении регионального примерного недельного учебного плана для образовательных организаций, реализующих программы общего образования, расположенных на территории Ростовской области на 201</w:t>
      </w:r>
      <w:r w:rsidR="001C235B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Pr="006C300B">
        <w:rPr>
          <w:rFonts w:ascii="Times New Roman" w:hAnsi="Times New Roman" w:cs="Times New Roman"/>
          <w:bCs/>
          <w:color w:val="000000"/>
          <w:sz w:val="24"/>
          <w:szCs w:val="24"/>
        </w:rPr>
        <w:t>-201</w:t>
      </w:r>
      <w:r w:rsidR="001C235B"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Pr="006C30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учебной год</w:t>
      </w:r>
      <w:r w:rsidRPr="006C300B">
        <w:rPr>
          <w:rFonts w:ascii="Times New Roman" w:hAnsi="Times New Roman" w:cs="Times New Roman"/>
          <w:sz w:val="24"/>
          <w:szCs w:val="24"/>
        </w:rPr>
        <w:t>;</w:t>
      </w:r>
    </w:p>
    <w:p w:rsidR="006C300B" w:rsidRPr="006C300B" w:rsidRDefault="006C300B" w:rsidP="006C300B">
      <w:pPr>
        <w:keepNext/>
        <w:keepLines/>
        <w:spacing w:after="0"/>
        <w:outlineLvl w:val="2"/>
        <w:rPr>
          <w:rFonts w:ascii="Times New Roman" w:hAnsi="Times New Roman" w:cs="Times New Roman"/>
          <w:sz w:val="24"/>
          <w:szCs w:val="24"/>
        </w:rPr>
      </w:pPr>
      <w:r w:rsidRPr="006C30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Устава </w:t>
      </w:r>
      <w:r w:rsidRPr="006C300B">
        <w:rPr>
          <w:rFonts w:ascii="Times New Roman" w:hAnsi="Times New Roman" w:cs="Times New Roman"/>
          <w:sz w:val="24"/>
          <w:szCs w:val="24"/>
        </w:rPr>
        <w:t>МБОУ Миллеровской СОШ им. Жоры Ковалевского;</w:t>
      </w:r>
    </w:p>
    <w:p w:rsidR="006C300B" w:rsidRPr="006C300B" w:rsidRDefault="006C300B" w:rsidP="006C30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00B">
        <w:rPr>
          <w:rFonts w:ascii="Times New Roman" w:hAnsi="Times New Roman" w:cs="Times New Roman"/>
          <w:sz w:val="24"/>
          <w:szCs w:val="24"/>
        </w:rPr>
        <w:t>- Учебного плана МБОУ Миллеровской СОШ им. Жоры Ковалевского  на 201</w:t>
      </w:r>
      <w:r w:rsidR="001C235B">
        <w:rPr>
          <w:rFonts w:ascii="Times New Roman" w:hAnsi="Times New Roman" w:cs="Times New Roman"/>
          <w:sz w:val="24"/>
          <w:szCs w:val="24"/>
        </w:rPr>
        <w:t>8</w:t>
      </w:r>
      <w:r w:rsidRPr="006C300B">
        <w:rPr>
          <w:rFonts w:ascii="Times New Roman" w:hAnsi="Times New Roman" w:cs="Times New Roman"/>
          <w:sz w:val="24"/>
          <w:szCs w:val="24"/>
        </w:rPr>
        <w:t>-201</w:t>
      </w:r>
      <w:r w:rsidR="001C235B">
        <w:rPr>
          <w:rFonts w:ascii="Times New Roman" w:hAnsi="Times New Roman" w:cs="Times New Roman"/>
          <w:sz w:val="24"/>
          <w:szCs w:val="24"/>
        </w:rPr>
        <w:t xml:space="preserve">9 </w:t>
      </w:r>
      <w:r w:rsidRPr="006C300B">
        <w:rPr>
          <w:rFonts w:ascii="Times New Roman" w:hAnsi="Times New Roman" w:cs="Times New Roman"/>
          <w:sz w:val="24"/>
          <w:szCs w:val="24"/>
        </w:rPr>
        <w:t>учебный год;</w:t>
      </w:r>
    </w:p>
    <w:p w:rsidR="006C300B" w:rsidRPr="006C300B" w:rsidRDefault="006C300B" w:rsidP="006C30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00B">
        <w:rPr>
          <w:rFonts w:ascii="Times New Roman" w:hAnsi="Times New Roman" w:cs="Times New Roman"/>
          <w:sz w:val="24"/>
          <w:szCs w:val="24"/>
        </w:rPr>
        <w:t>- Положения МБОУ Миллеровской СОШ  им. Жоры Ковалевского «О структуре, порядке разработки и утверждения рабочих программ по учебным предметам, курсам внеурочной деятельности».</w:t>
      </w:r>
    </w:p>
    <w:p w:rsidR="006C300B" w:rsidRPr="006C300B" w:rsidRDefault="006C300B" w:rsidP="006C300B">
      <w:pPr>
        <w:spacing w:after="0" w:line="36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6C300B">
        <w:rPr>
          <w:rFonts w:ascii="Times New Roman" w:hAnsi="Times New Roman" w:cs="Times New Roman"/>
          <w:sz w:val="24"/>
          <w:szCs w:val="24"/>
        </w:rPr>
        <w:t xml:space="preserve">- </w:t>
      </w:r>
      <w:r w:rsidRPr="006C300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C300B">
        <w:rPr>
          <w:rStyle w:val="a7"/>
          <w:rFonts w:ascii="Times New Roman" w:hAnsi="Times New Roman" w:cs="Times New Roman"/>
          <w:b w:val="0"/>
          <w:sz w:val="24"/>
          <w:szCs w:val="24"/>
        </w:rPr>
        <w:t>Примерной программы основного обще</w:t>
      </w:r>
      <w:r w:rsidR="001C235B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го образования по физике </w:t>
      </w:r>
      <w:r w:rsidRPr="006C300B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7-9 классы» под редакцией </w:t>
      </w:r>
      <w:proofErr w:type="spellStart"/>
      <w:r w:rsidRPr="006C300B">
        <w:rPr>
          <w:rStyle w:val="a7"/>
          <w:rFonts w:ascii="Times New Roman" w:hAnsi="Times New Roman" w:cs="Times New Roman"/>
          <w:b w:val="0"/>
          <w:sz w:val="24"/>
          <w:szCs w:val="24"/>
        </w:rPr>
        <w:t>В.А.Орлова</w:t>
      </w:r>
      <w:proofErr w:type="spellEnd"/>
      <w:r w:rsidRPr="006C300B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, О.Ф. </w:t>
      </w:r>
      <w:proofErr w:type="spellStart"/>
      <w:r w:rsidRPr="006C300B">
        <w:rPr>
          <w:rStyle w:val="a7"/>
          <w:rFonts w:ascii="Times New Roman" w:hAnsi="Times New Roman" w:cs="Times New Roman"/>
          <w:b w:val="0"/>
          <w:sz w:val="24"/>
          <w:szCs w:val="24"/>
        </w:rPr>
        <w:t>Кабардина</w:t>
      </w:r>
      <w:proofErr w:type="spellEnd"/>
      <w:r w:rsidRPr="006C300B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6C300B">
        <w:rPr>
          <w:rStyle w:val="a7"/>
          <w:rFonts w:ascii="Times New Roman" w:hAnsi="Times New Roman" w:cs="Times New Roman"/>
          <w:b w:val="0"/>
          <w:sz w:val="24"/>
          <w:szCs w:val="24"/>
        </w:rPr>
        <w:t>В.А.Коровина</w:t>
      </w:r>
      <w:proofErr w:type="spellEnd"/>
      <w:r w:rsidRPr="006C300B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; </w:t>
      </w:r>
    </w:p>
    <w:p w:rsidR="006C300B" w:rsidRPr="006C300B" w:rsidRDefault="006C300B" w:rsidP="006C300B">
      <w:pPr>
        <w:spacing w:after="0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6C300B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- авторской программы «Физика 7-9классы» под редакцией Е.М. </w:t>
      </w:r>
      <w:proofErr w:type="spellStart"/>
      <w:r w:rsidRPr="006C300B">
        <w:rPr>
          <w:rStyle w:val="a7"/>
          <w:rFonts w:ascii="Times New Roman" w:hAnsi="Times New Roman" w:cs="Times New Roman"/>
          <w:b w:val="0"/>
          <w:sz w:val="24"/>
          <w:szCs w:val="24"/>
        </w:rPr>
        <w:t>Гутник</w:t>
      </w:r>
      <w:proofErr w:type="spellEnd"/>
      <w:r w:rsidRPr="006C300B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, А.В. </w:t>
      </w:r>
      <w:proofErr w:type="spellStart"/>
      <w:r w:rsidRPr="006C300B">
        <w:rPr>
          <w:rStyle w:val="a7"/>
          <w:rFonts w:ascii="Times New Roman" w:hAnsi="Times New Roman" w:cs="Times New Roman"/>
          <w:b w:val="0"/>
          <w:sz w:val="24"/>
          <w:szCs w:val="24"/>
        </w:rPr>
        <w:t>Перышкина</w:t>
      </w:r>
      <w:proofErr w:type="spellEnd"/>
      <w:r w:rsidRPr="006C300B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; </w:t>
      </w:r>
    </w:p>
    <w:p w:rsidR="006C300B" w:rsidRPr="006C300B" w:rsidRDefault="006C300B" w:rsidP="006C300B">
      <w:pPr>
        <w:spacing w:after="0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6C300B" w:rsidRPr="006C300B" w:rsidRDefault="006C300B" w:rsidP="006C300B">
      <w:pPr>
        <w:spacing w:after="0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6C30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Авторская программа по физике  в  7  классе</w:t>
      </w:r>
      <w:r w:rsidRPr="006C300B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Е.М. </w:t>
      </w:r>
      <w:proofErr w:type="spellStart"/>
      <w:r w:rsidRPr="006C300B">
        <w:rPr>
          <w:rStyle w:val="a7"/>
          <w:rFonts w:ascii="Times New Roman" w:hAnsi="Times New Roman" w:cs="Times New Roman"/>
          <w:b w:val="0"/>
          <w:sz w:val="24"/>
          <w:szCs w:val="24"/>
        </w:rPr>
        <w:t>Гутник</w:t>
      </w:r>
      <w:proofErr w:type="spellEnd"/>
      <w:r w:rsidRPr="006C300B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, А.В. </w:t>
      </w:r>
      <w:proofErr w:type="spellStart"/>
      <w:r w:rsidRPr="006C300B">
        <w:rPr>
          <w:rStyle w:val="a7"/>
          <w:rFonts w:ascii="Times New Roman" w:hAnsi="Times New Roman" w:cs="Times New Roman"/>
          <w:b w:val="0"/>
          <w:sz w:val="24"/>
          <w:szCs w:val="24"/>
        </w:rPr>
        <w:t>Перышкина</w:t>
      </w:r>
      <w:proofErr w:type="spellEnd"/>
      <w:r w:rsidRPr="006C30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рассчитана на </w:t>
      </w:r>
      <w:r w:rsidR="00762FDD"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  <w:r w:rsidRPr="006C30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 (2 часа в неделю). Исходя из Календарного учебного графика МБОУ Миллеровской СОШ им. Жоры Ковалевского на 201</w:t>
      </w:r>
      <w:r w:rsidR="001C235B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6C300B">
        <w:rPr>
          <w:rFonts w:ascii="Times New Roman" w:eastAsia="Times New Roman" w:hAnsi="Times New Roman" w:cs="Times New Roman"/>
          <w:color w:val="000000"/>
          <w:sz w:val="24"/>
          <w:szCs w:val="24"/>
        </w:rPr>
        <w:t>-201</w:t>
      </w:r>
      <w:r w:rsidR="001C235B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6C30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год, расписания уроков МБОУ Миллеровской СОШ им. Жоры Ковалевского на 201</w:t>
      </w:r>
      <w:r w:rsidR="001C235B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6C300B">
        <w:rPr>
          <w:rFonts w:ascii="Times New Roman" w:eastAsia="Times New Roman" w:hAnsi="Times New Roman" w:cs="Times New Roman"/>
          <w:color w:val="000000"/>
          <w:sz w:val="24"/>
          <w:szCs w:val="24"/>
        </w:rPr>
        <w:t>-201</w:t>
      </w:r>
      <w:r w:rsidR="001C235B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6C30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год, рабочая программа по физике  в 7 классе</w:t>
      </w:r>
      <w:r w:rsidRPr="006C300B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Е.М. </w:t>
      </w:r>
      <w:proofErr w:type="spellStart"/>
      <w:r w:rsidRPr="006C300B">
        <w:rPr>
          <w:rStyle w:val="a7"/>
          <w:rFonts w:ascii="Times New Roman" w:hAnsi="Times New Roman" w:cs="Times New Roman"/>
          <w:b w:val="0"/>
          <w:sz w:val="24"/>
          <w:szCs w:val="24"/>
        </w:rPr>
        <w:t>Гутник</w:t>
      </w:r>
      <w:proofErr w:type="spellEnd"/>
      <w:r w:rsidRPr="006C300B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, А.В. </w:t>
      </w:r>
      <w:proofErr w:type="spellStart"/>
      <w:r w:rsidRPr="006C300B">
        <w:rPr>
          <w:rStyle w:val="a7"/>
          <w:rFonts w:ascii="Times New Roman" w:hAnsi="Times New Roman" w:cs="Times New Roman"/>
          <w:b w:val="0"/>
          <w:sz w:val="24"/>
          <w:szCs w:val="24"/>
        </w:rPr>
        <w:t>Перышкина</w:t>
      </w:r>
      <w:proofErr w:type="spellEnd"/>
      <w:r w:rsidRPr="006C300B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C300B" w:rsidRPr="006C300B" w:rsidRDefault="006C300B" w:rsidP="006C300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30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0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6C30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C300B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рассчитана</w:t>
      </w:r>
      <w:proofErr w:type="gramEnd"/>
      <w:r w:rsidRPr="006C30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="0059319D">
        <w:rPr>
          <w:rFonts w:ascii="Times New Roman" w:eastAsia="Times New Roman" w:hAnsi="Times New Roman" w:cs="Times New Roman"/>
          <w:color w:val="000000"/>
          <w:sz w:val="24"/>
          <w:szCs w:val="24"/>
        </w:rPr>
        <w:t>70</w:t>
      </w:r>
      <w:r w:rsidRPr="006C30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</w:t>
      </w:r>
    </w:p>
    <w:p w:rsidR="006C300B" w:rsidRDefault="006C300B" w:rsidP="006C30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00B" w:rsidRDefault="006C300B" w:rsidP="006C30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00B" w:rsidRDefault="006C300B" w:rsidP="006C30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00B" w:rsidRDefault="006C300B" w:rsidP="006C30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00B" w:rsidRDefault="006C300B" w:rsidP="006C30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00B" w:rsidRDefault="006C300B" w:rsidP="006C30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00B" w:rsidRPr="00C701BD" w:rsidRDefault="006C300B" w:rsidP="006C30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01B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Содержание учебного предмета</w:t>
      </w:r>
    </w:p>
    <w:p w:rsidR="006C300B" w:rsidRPr="00C35A50" w:rsidRDefault="006C300B" w:rsidP="006C3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00B" w:rsidRPr="009C3502" w:rsidRDefault="006C300B" w:rsidP="006C300B">
      <w:pPr>
        <w:tabs>
          <w:tab w:val="left" w:pos="1653"/>
        </w:tabs>
        <w:rPr>
          <w:rStyle w:val="311"/>
          <w:rFonts w:ascii="Times New Roman" w:eastAsia="Calibri" w:hAnsi="Times New Roman" w:cs="Times New Roman"/>
          <w:bCs w:val="0"/>
          <w:color w:val="000000"/>
          <w:sz w:val="24"/>
          <w:szCs w:val="24"/>
          <w:u w:val="single"/>
        </w:rPr>
      </w:pPr>
      <w:bookmarkStart w:id="1" w:name="bookmark8"/>
      <w:r w:rsidRPr="009C3502">
        <w:rPr>
          <w:rStyle w:val="31"/>
          <w:rFonts w:ascii="Times New Roman" w:eastAsia="Calibri" w:hAnsi="Times New Roman" w:cs="Times New Roman"/>
          <w:bCs w:val="0"/>
          <w:color w:val="000000"/>
          <w:u w:val="single"/>
        </w:rPr>
        <w:t xml:space="preserve">Введение </w:t>
      </w:r>
      <w:r w:rsidRPr="009C3502">
        <w:rPr>
          <w:rStyle w:val="311"/>
          <w:rFonts w:ascii="Times New Roman" w:eastAsia="Calibri" w:hAnsi="Times New Roman" w:cs="Times New Roman"/>
          <w:bCs w:val="0"/>
          <w:color w:val="000000"/>
          <w:sz w:val="24"/>
          <w:szCs w:val="24"/>
          <w:u w:val="single"/>
        </w:rPr>
        <w:t>(4 ч)</w:t>
      </w:r>
      <w:bookmarkEnd w:id="1"/>
    </w:p>
    <w:p w:rsidR="006C300B" w:rsidRPr="009C3502" w:rsidRDefault="006C300B" w:rsidP="006C300B">
      <w:pPr>
        <w:pStyle w:val="a6"/>
        <w:shd w:val="clear" w:color="auto" w:fill="auto"/>
        <w:spacing w:before="0" w:after="217" w:line="240" w:lineRule="auto"/>
        <w:ind w:left="20" w:right="20" w:firstLine="8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>Физика — наука о природе. Физические явления. Физические свойства тел. Наблюдение и описание физиче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ских явлений. Физические величины. Измерения физиче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ских величин: длины, времени, температуры. Физические приборы. Международная система единиц. Точность и по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грешность измерений. Физика и техника.</w:t>
      </w:r>
    </w:p>
    <w:p w:rsidR="006C300B" w:rsidRPr="00C701BD" w:rsidRDefault="006C300B" w:rsidP="006C300B">
      <w:pPr>
        <w:pStyle w:val="60"/>
        <w:shd w:val="clear" w:color="auto" w:fill="auto"/>
        <w:spacing w:before="0" w:after="154" w:line="240" w:lineRule="auto"/>
        <w:ind w:left="20" w:firstLine="800"/>
        <w:jc w:val="lef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701BD">
        <w:rPr>
          <w:rStyle w:val="6"/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ФРОНТАЛЬНАЯ ЛАБОРАТОРНАЯ РАБОТА</w:t>
      </w:r>
    </w:p>
    <w:p w:rsidR="006C300B" w:rsidRPr="009C3502" w:rsidRDefault="006C300B" w:rsidP="006C300B">
      <w:pPr>
        <w:pStyle w:val="a6"/>
        <w:numPr>
          <w:ilvl w:val="0"/>
          <w:numId w:val="3"/>
        </w:numPr>
        <w:shd w:val="clear" w:color="auto" w:fill="auto"/>
        <w:tabs>
          <w:tab w:val="left" w:pos="614"/>
        </w:tabs>
        <w:spacing w:before="0" w:after="114" w:line="240" w:lineRule="auto"/>
        <w:ind w:left="20" w:firstLine="300"/>
        <w:jc w:val="left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C701BD">
        <w:rPr>
          <w:rStyle w:val="a5"/>
          <w:rFonts w:ascii="Times New Roman" w:eastAsia="Calibri" w:hAnsi="Times New Roman" w:cs="Times New Roman"/>
          <w:sz w:val="24"/>
          <w:szCs w:val="24"/>
        </w:rPr>
        <w:t>Определение цены деления измерительного прибора</w:t>
      </w:r>
      <w:r w:rsidRPr="009C3502">
        <w:rPr>
          <w:rStyle w:val="a5"/>
          <w:rFonts w:ascii="Times New Roman" w:eastAsia="Calibri" w:hAnsi="Times New Roman" w:cs="Times New Roman"/>
          <w:color w:val="0000FF"/>
          <w:sz w:val="24"/>
          <w:szCs w:val="24"/>
        </w:rPr>
        <w:t>.</w:t>
      </w:r>
    </w:p>
    <w:p w:rsidR="006C300B" w:rsidRPr="009C3502" w:rsidRDefault="006C300B" w:rsidP="006C300B">
      <w:pPr>
        <w:pStyle w:val="a6"/>
        <w:shd w:val="clear" w:color="auto" w:fill="auto"/>
        <w:spacing w:before="0" w:line="240" w:lineRule="auto"/>
        <w:ind w:left="20" w:right="20" w:firstLine="3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C3502">
        <w:rPr>
          <w:rStyle w:val="a5"/>
          <w:rFonts w:ascii="Times New Roman" w:eastAsia="Calibri" w:hAnsi="Times New Roman" w:cs="Times New Roman"/>
          <w:b/>
          <w:color w:val="000000"/>
          <w:sz w:val="24"/>
          <w:szCs w:val="24"/>
        </w:rPr>
        <w:t>Предметными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 xml:space="preserve"> результатами </w:t>
      </w:r>
      <w:proofErr w:type="gramStart"/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>обучения по</w:t>
      </w:r>
      <w:proofErr w:type="gramEnd"/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 xml:space="preserve"> данной теме яв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ляются:</w:t>
      </w:r>
    </w:p>
    <w:p w:rsidR="006C300B" w:rsidRPr="009C3502" w:rsidRDefault="006C300B" w:rsidP="006C300B">
      <w:pPr>
        <w:pStyle w:val="a6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3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 xml:space="preserve"> понимание физических терминов: тело, вещество, ма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терия;</w:t>
      </w:r>
    </w:p>
    <w:p w:rsidR="006C300B" w:rsidRPr="009C3502" w:rsidRDefault="006C300B" w:rsidP="006C300B">
      <w:pPr>
        <w:pStyle w:val="a6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3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 xml:space="preserve"> умение проводить наблюдения физических явлений; измерять физические величины: расстояние, промежуток времени, температуру; определять цену деления шкалы при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бора с учетом погрешности измерения;</w:t>
      </w:r>
    </w:p>
    <w:p w:rsidR="006C300B" w:rsidRPr="009C3502" w:rsidRDefault="006C300B" w:rsidP="006C300B">
      <w:pPr>
        <w:pStyle w:val="a6"/>
        <w:numPr>
          <w:ilvl w:val="0"/>
          <w:numId w:val="4"/>
        </w:numPr>
        <w:shd w:val="clear" w:color="auto" w:fill="auto"/>
        <w:spacing w:before="0" w:after="134" w:line="240" w:lineRule="auto"/>
        <w:ind w:left="20" w:right="20" w:firstLine="3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 xml:space="preserve"> понимание роли ученых нашей страны в развитии со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временной физики и влиянии на технический и социальный прогресс.</w:t>
      </w:r>
    </w:p>
    <w:p w:rsidR="006C300B" w:rsidRPr="009C3502" w:rsidRDefault="006C300B" w:rsidP="006C300B">
      <w:pPr>
        <w:pStyle w:val="32"/>
        <w:keepNext/>
        <w:keepLines/>
        <w:shd w:val="clear" w:color="auto" w:fill="auto"/>
        <w:spacing w:before="0" w:after="0" w:line="240" w:lineRule="auto"/>
        <w:ind w:left="820" w:right="2520"/>
        <w:rPr>
          <w:rStyle w:val="311"/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</w:pPr>
      <w:bookmarkStart w:id="2" w:name="bookmark9"/>
      <w:r w:rsidRPr="009C3502">
        <w:rPr>
          <w:rStyle w:val="31"/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Первоначальные сведения о строении вещества </w:t>
      </w:r>
      <w:r w:rsidRPr="009C3502">
        <w:rPr>
          <w:rStyle w:val="311"/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>(</w:t>
      </w:r>
      <w:r w:rsidRPr="004552BB">
        <w:rPr>
          <w:rStyle w:val="311"/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6 ч</w:t>
      </w:r>
      <w:r w:rsidRPr="009C3502">
        <w:rPr>
          <w:rStyle w:val="311"/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>)</w:t>
      </w:r>
      <w:bookmarkEnd w:id="2"/>
    </w:p>
    <w:p w:rsidR="006C300B" w:rsidRPr="009C3502" w:rsidRDefault="006C300B" w:rsidP="006C300B">
      <w:pPr>
        <w:pStyle w:val="32"/>
        <w:keepNext/>
        <w:keepLines/>
        <w:shd w:val="clear" w:color="auto" w:fill="auto"/>
        <w:spacing w:before="0" w:after="0" w:line="240" w:lineRule="auto"/>
        <w:ind w:left="820" w:right="252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C300B" w:rsidRPr="009C3502" w:rsidRDefault="006C300B" w:rsidP="006C300B">
      <w:pPr>
        <w:pStyle w:val="a6"/>
        <w:shd w:val="clear" w:color="auto" w:fill="auto"/>
        <w:spacing w:before="0" w:after="220" w:line="240" w:lineRule="auto"/>
        <w:ind w:left="20" w:right="20" w:firstLine="800"/>
        <w:rPr>
          <w:rFonts w:ascii="Times New Roman" w:eastAsia="Calibri" w:hAnsi="Times New Roman" w:cs="Times New Roman"/>
          <w:sz w:val="24"/>
          <w:szCs w:val="24"/>
        </w:rPr>
      </w:pP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>Строение вещества. Опыты, доказывающие атомное строение вещества. Тепловое движение атомов и молекул. Броуновское движение. Диффузия в газах, жидкостях и твер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дых телах. Взаимодействие частиц вещества. Агрегатные со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представлений.</w:t>
      </w:r>
    </w:p>
    <w:p w:rsidR="006C300B" w:rsidRPr="009C3502" w:rsidRDefault="006C300B" w:rsidP="006C300B">
      <w:pPr>
        <w:pStyle w:val="60"/>
        <w:shd w:val="clear" w:color="auto" w:fill="auto"/>
        <w:spacing w:before="0" w:after="144" w:line="240" w:lineRule="auto"/>
        <w:ind w:left="2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C3502">
        <w:rPr>
          <w:rStyle w:val="6"/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ФРОНТАЛЬНАЯ ЛАБОРАТОРНАЯ РАБОТА</w:t>
      </w:r>
    </w:p>
    <w:p w:rsidR="006C300B" w:rsidRPr="00C701BD" w:rsidRDefault="006C300B" w:rsidP="006C300B">
      <w:pPr>
        <w:pStyle w:val="a6"/>
        <w:numPr>
          <w:ilvl w:val="0"/>
          <w:numId w:val="3"/>
        </w:numPr>
        <w:shd w:val="clear" w:color="auto" w:fill="auto"/>
        <w:spacing w:before="0" w:line="240" w:lineRule="auto"/>
        <w:ind w:left="20" w:firstLine="280"/>
        <w:rPr>
          <w:rStyle w:val="a5"/>
          <w:rFonts w:ascii="Times New Roman" w:eastAsia="Calibri" w:hAnsi="Times New Roman" w:cs="Times New Roman"/>
          <w:sz w:val="24"/>
          <w:szCs w:val="24"/>
        </w:rPr>
      </w:pPr>
      <w:r w:rsidRPr="009C3502">
        <w:rPr>
          <w:rStyle w:val="a5"/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C701BD">
        <w:rPr>
          <w:rStyle w:val="a5"/>
          <w:rFonts w:ascii="Times New Roman" w:eastAsia="Calibri" w:hAnsi="Times New Roman" w:cs="Times New Roman"/>
          <w:sz w:val="24"/>
          <w:szCs w:val="24"/>
        </w:rPr>
        <w:t>Определение размеров малых тел.</w:t>
      </w:r>
    </w:p>
    <w:p w:rsidR="006C300B" w:rsidRPr="009C3502" w:rsidRDefault="006C300B" w:rsidP="006C300B">
      <w:pPr>
        <w:pStyle w:val="a6"/>
        <w:shd w:val="clear" w:color="auto" w:fill="auto"/>
        <w:spacing w:before="0" w:line="240" w:lineRule="auto"/>
        <w:ind w:left="20"/>
        <w:rPr>
          <w:rFonts w:ascii="Times New Roman" w:eastAsia="Calibri" w:hAnsi="Times New Roman" w:cs="Times New Roman"/>
          <w:sz w:val="24"/>
          <w:szCs w:val="24"/>
        </w:rPr>
      </w:pPr>
    </w:p>
    <w:p w:rsidR="006C300B" w:rsidRPr="009C3502" w:rsidRDefault="006C300B" w:rsidP="006C300B">
      <w:pPr>
        <w:pStyle w:val="a6"/>
        <w:shd w:val="clear" w:color="auto" w:fill="auto"/>
        <w:spacing w:before="0" w:line="240" w:lineRule="auto"/>
        <w:ind w:left="20" w:right="20" w:firstLine="280"/>
        <w:rPr>
          <w:rFonts w:ascii="Times New Roman" w:eastAsia="Calibri" w:hAnsi="Times New Roman" w:cs="Times New Roman"/>
          <w:sz w:val="24"/>
          <w:szCs w:val="24"/>
        </w:rPr>
      </w:pPr>
      <w:r w:rsidRPr="009C3502">
        <w:rPr>
          <w:rStyle w:val="a5"/>
          <w:rFonts w:ascii="Times New Roman" w:eastAsia="Calibri" w:hAnsi="Times New Roman" w:cs="Times New Roman"/>
          <w:b/>
          <w:color w:val="000000"/>
          <w:sz w:val="24"/>
          <w:szCs w:val="24"/>
        </w:rPr>
        <w:t>Предметными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 xml:space="preserve"> результатами </w:t>
      </w:r>
      <w:proofErr w:type="gramStart"/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>обучения по</w:t>
      </w:r>
      <w:proofErr w:type="gramEnd"/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 xml:space="preserve"> данной теме яв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ляются:</w:t>
      </w:r>
    </w:p>
    <w:p w:rsidR="006C300B" w:rsidRPr="009C3502" w:rsidRDefault="006C300B" w:rsidP="006C300B">
      <w:pPr>
        <w:pStyle w:val="a6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280"/>
        <w:rPr>
          <w:rFonts w:ascii="Times New Roman" w:eastAsia="Calibri" w:hAnsi="Times New Roman" w:cs="Times New Roman"/>
          <w:sz w:val="24"/>
          <w:szCs w:val="24"/>
        </w:rPr>
      </w:pP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 xml:space="preserve"> понимание и способность объяснять физические явле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ния: диффузия, большая сжимаемость газов, малая сжима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емость жидкостей и твердых тел;</w:t>
      </w:r>
    </w:p>
    <w:p w:rsidR="006C300B" w:rsidRPr="009C3502" w:rsidRDefault="006C300B" w:rsidP="006C300B">
      <w:pPr>
        <w:pStyle w:val="a6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280"/>
        <w:rPr>
          <w:rFonts w:ascii="Times New Roman" w:eastAsia="Calibri" w:hAnsi="Times New Roman" w:cs="Times New Roman"/>
          <w:sz w:val="24"/>
          <w:szCs w:val="24"/>
        </w:rPr>
      </w:pP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 xml:space="preserve"> владение экспери</w:t>
      </w:r>
      <w:r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>ментальными методами исследова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>ния при определении размеров малых тел;</w:t>
      </w:r>
    </w:p>
    <w:p w:rsidR="006C300B" w:rsidRPr="009C3502" w:rsidRDefault="006C300B" w:rsidP="006C300B">
      <w:pPr>
        <w:pStyle w:val="a6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280"/>
        <w:rPr>
          <w:rFonts w:ascii="Times New Roman" w:eastAsia="Calibri" w:hAnsi="Times New Roman" w:cs="Times New Roman"/>
          <w:sz w:val="24"/>
          <w:szCs w:val="24"/>
        </w:rPr>
      </w:pP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 xml:space="preserve"> понимание причин броуновского движения, смачива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ния и </w:t>
      </w:r>
      <w:proofErr w:type="spellStart"/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>несмачивания</w:t>
      </w:r>
      <w:proofErr w:type="spellEnd"/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 xml:space="preserve"> тел; различия в молекулярном стро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ении твердых тел, жидкостей и газов;</w:t>
      </w:r>
    </w:p>
    <w:p w:rsidR="006C300B" w:rsidRPr="009C3502" w:rsidRDefault="006C300B" w:rsidP="006C300B">
      <w:pPr>
        <w:pStyle w:val="a6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280"/>
        <w:rPr>
          <w:rFonts w:ascii="Times New Roman" w:eastAsia="Calibri" w:hAnsi="Times New Roman" w:cs="Times New Roman"/>
          <w:sz w:val="24"/>
          <w:szCs w:val="24"/>
        </w:rPr>
      </w:pP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 xml:space="preserve"> умение пользоваться СИ и переводить единицы измере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ния физических величин в кратные и дольные единицы;</w:t>
      </w:r>
    </w:p>
    <w:p w:rsidR="006C300B" w:rsidRPr="009C3502" w:rsidRDefault="006C300B" w:rsidP="006C300B">
      <w:pPr>
        <w:pStyle w:val="a6"/>
        <w:numPr>
          <w:ilvl w:val="0"/>
          <w:numId w:val="4"/>
        </w:numPr>
        <w:shd w:val="clear" w:color="auto" w:fill="auto"/>
        <w:spacing w:before="0" w:after="165" w:line="240" w:lineRule="auto"/>
        <w:ind w:left="20" w:right="20" w:firstLine="280"/>
        <w:rPr>
          <w:rFonts w:ascii="Times New Roman" w:eastAsia="Calibri" w:hAnsi="Times New Roman" w:cs="Times New Roman"/>
          <w:sz w:val="24"/>
          <w:szCs w:val="24"/>
        </w:rPr>
      </w:pP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 xml:space="preserve"> умение использовать полученные знания в повсед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невной жизни (быт, экология, охрана окружающей среды).</w:t>
      </w:r>
    </w:p>
    <w:p w:rsidR="006C300B" w:rsidRPr="009C3502" w:rsidRDefault="006C300B" w:rsidP="006C300B">
      <w:pPr>
        <w:tabs>
          <w:tab w:val="left" w:pos="2382"/>
        </w:tabs>
        <w:rPr>
          <w:rStyle w:val="31"/>
          <w:rFonts w:ascii="Times New Roman" w:eastAsia="Calibri" w:hAnsi="Times New Roman" w:cs="Times New Roman"/>
          <w:bCs w:val="0"/>
          <w:color w:val="000000"/>
          <w:u w:val="single"/>
        </w:rPr>
      </w:pPr>
      <w:r w:rsidRPr="009C3502">
        <w:rPr>
          <w:rFonts w:ascii="Calibri" w:eastAsia="Calibri" w:hAnsi="Calibri" w:cs="Times New Roman"/>
        </w:rPr>
        <w:tab/>
      </w:r>
      <w:bookmarkStart w:id="3" w:name="bookmark10"/>
      <w:r w:rsidRPr="009C3502">
        <w:rPr>
          <w:rStyle w:val="31"/>
          <w:rFonts w:ascii="Times New Roman" w:eastAsia="Calibri" w:hAnsi="Times New Roman" w:cs="Times New Roman"/>
          <w:bCs w:val="0"/>
          <w:color w:val="000000"/>
          <w:u w:val="single"/>
        </w:rPr>
        <w:t>Взаимодействия тел (2</w:t>
      </w:r>
      <w:r>
        <w:rPr>
          <w:rStyle w:val="31"/>
          <w:rFonts w:ascii="Times New Roman" w:eastAsia="Calibri" w:hAnsi="Times New Roman" w:cs="Times New Roman"/>
          <w:bCs w:val="0"/>
          <w:color w:val="000000"/>
          <w:u w:val="single"/>
        </w:rPr>
        <w:t>2</w:t>
      </w:r>
      <w:r w:rsidRPr="009C3502">
        <w:rPr>
          <w:rStyle w:val="31"/>
          <w:rFonts w:ascii="Times New Roman" w:eastAsia="Calibri" w:hAnsi="Times New Roman" w:cs="Times New Roman"/>
          <w:bCs w:val="0"/>
          <w:color w:val="000000"/>
          <w:u w:val="single"/>
        </w:rPr>
        <w:t xml:space="preserve"> ч)</w:t>
      </w:r>
      <w:bookmarkEnd w:id="3"/>
    </w:p>
    <w:p w:rsidR="006C300B" w:rsidRPr="009C3502" w:rsidRDefault="006C300B" w:rsidP="006C300B">
      <w:pPr>
        <w:pStyle w:val="a6"/>
        <w:shd w:val="clear" w:color="auto" w:fill="auto"/>
        <w:spacing w:before="0" w:after="213" w:line="240" w:lineRule="auto"/>
        <w:ind w:left="20" w:right="20" w:firstLine="780"/>
        <w:rPr>
          <w:rFonts w:ascii="Times New Roman" w:eastAsia="Calibri" w:hAnsi="Times New Roman" w:cs="Times New Roman"/>
          <w:sz w:val="24"/>
          <w:szCs w:val="24"/>
        </w:rPr>
      </w:pP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>Механическое движение. Траектория. Путь. Равно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мерное и неравномерное движение. Скорость. Графики зави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симости пути и модуля скорости от времени движения. Инерция. Инертность тел. Взаимодействие тел. Масса тела. Измерение массы тела. Плотность вещества. Сила. Сила тя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жести. Сила упругости. Закон Гука. Вес тела. Связь между силой тяжести и массой тела. Сила тяжести на других плане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тах. Динамометр. Сложение двух сил, направленных по од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ной прямой. Равнодействующая двух сил. Сила трения. Фи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зическая природа небесных тел Солнечной системы.</w:t>
      </w:r>
    </w:p>
    <w:p w:rsidR="006C300B" w:rsidRDefault="006C300B" w:rsidP="006C300B">
      <w:pPr>
        <w:pStyle w:val="60"/>
        <w:shd w:val="clear" w:color="auto" w:fill="auto"/>
        <w:spacing w:before="0" w:after="108" w:line="240" w:lineRule="auto"/>
        <w:ind w:left="20"/>
        <w:rPr>
          <w:rStyle w:val="6"/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C300B" w:rsidRPr="009C3502" w:rsidRDefault="006C300B" w:rsidP="006C300B">
      <w:pPr>
        <w:pStyle w:val="60"/>
        <w:shd w:val="clear" w:color="auto" w:fill="auto"/>
        <w:spacing w:before="0" w:after="108" w:line="240" w:lineRule="auto"/>
        <w:ind w:left="2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C3502">
        <w:rPr>
          <w:rStyle w:val="6"/>
          <w:rFonts w:ascii="Times New Roman" w:eastAsia="Calibri" w:hAnsi="Times New Roman" w:cs="Times New Roman"/>
          <w:b/>
          <w:i/>
          <w:color w:val="000000"/>
          <w:sz w:val="24"/>
          <w:szCs w:val="24"/>
        </w:rPr>
        <w:lastRenderedPageBreak/>
        <w:t>ФРОНТАЛЬНЫЕ ЛАБОРАТОРНЫЕ РАБОТЫ</w:t>
      </w:r>
    </w:p>
    <w:p w:rsidR="006C300B" w:rsidRPr="00C701BD" w:rsidRDefault="006C300B" w:rsidP="006C300B">
      <w:pPr>
        <w:pStyle w:val="a6"/>
        <w:numPr>
          <w:ilvl w:val="0"/>
          <w:numId w:val="3"/>
        </w:numPr>
        <w:shd w:val="clear" w:color="auto" w:fill="auto"/>
        <w:spacing w:before="0" w:line="240" w:lineRule="auto"/>
        <w:ind w:left="20" w:firstLine="280"/>
        <w:rPr>
          <w:rFonts w:ascii="Times New Roman" w:eastAsia="Calibri" w:hAnsi="Times New Roman" w:cs="Times New Roman"/>
          <w:sz w:val="24"/>
          <w:szCs w:val="24"/>
        </w:rPr>
      </w:pPr>
      <w:r w:rsidRPr="009C3502">
        <w:rPr>
          <w:rStyle w:val="a5"/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C701BD">
        <w:rPr>
          <w:rStyle w:val="a5"/>
          <w:rFonts w:ascii="Times New Roman" w:eastAsia="Calibri" w:hAnsi="Times New Roman" w:cs="Times New Roman"/>
          <w:sz w:val="24"/>
          <w:szCs w:val="24"/>
        </w:rPr>
        <w:t>Измерение массы тела на рычажных весах.</w:t>
      </w:r>
    </w:p>
    <w:p w:rsidR="006C300B" w:rsidRPr="00C701BD" w:rsidRDefault="006C300B" w:rsidP="006C300B">
      <w:pPr>
        <w:pStyle w:val="a6"/>
        <w:numPr>
          <w:ilvl w:val="0"/>
          <w:numId w:val="3"/>
        </w:numPr>
        <w:shd w:val="clear" w:color="auto" w:fill="auto"/>
        <w:spacing w:before="0" w:line="240" w:lineRule="auto"/>
        <w:ind w:left="20" w:firstLine="280"/>
        <w:rPr>
          <w:rFonts w:ascii="Times New Roman" w:eastAsia="Calibri" w:hAnsi="Times New Roman" w:cs="Times New Roman"/>
          <w:sz w:val="24"/>
          <w:szCs w:val="24"/>
        </w:rPr>
      </w:pPr>
      <w:r w:rsidRPr="00C701BD">
        <w:rPr>
          <w:rStyle w:val="a5"/>
          <w:rFonts w:ascii="Times New Roman" w:eastAsia="Calibri" w:hAnsi="Times New Roman" w:cs="Times New Roman"/>
          <w:sz w:val="24"/>
          <w:szCs w:val="24"/>
        </w:rPr>
        <w:t xml:space="preserve"> Измерение объема тела.</w:t>
      </w:r>
    </w:p>
    <w:p w:rsidR="006C300B" w:rsidRPr="00C701BD" w:rsidRDefault="006C300B" w:rsidP="006C300B">
      <w:pPr>
        <w:pStyle w:val="a6"/>
        <w:numPr>
          <w:ilvl w:val="0"/>
          <w:numId w:val="3"/>
        </w:numPr>
        <w:shd w:val="clear" w:color="auto" w:fill="auto"/>
        <w:spacing w:before="0" w:line="240" w:lineRule="auto"/>
        <w:ind w:left="20" w:firstLine="280"/>
        <w:rPr>
          <w:rFonts w:ascii="Times New Roman" w:eastAsia="Calibri" w:hAnsi="Times New Roman" w:cs="Times New Roman"/>
          <w:sz w:val="24"/>
          <w:szCs w:val="24"/>
        </w:rPr>
      </w:pPr>
      <w:r w:rsidRPr="00C701BD">
        <w:rPr>
          <w:rStyle w:val="a5"/>
          <w:rFonts w:ascii="Times New Roman" w:eastAsia="Calibri" w:hAnsi="Times New Roman" w:cs="Times New Roman"/>
          <w:sz w:val="24"/>
          <w:szCs w:val="24"/>
        </w:rPr>
        <w:t xml:space="preserve"> Определение плотности твердого тела.</w:t>
      </w:r>
    </w:p>
    <w:p w:rsidR="006C300B" w:rsidRPr="00C701BD" w:rsidRDefault="006C300B" w:rsidP="006C300B">
      <w:pPr>
        <w:pStyle w:val="a6"/>
        <w:numPr>
          <w:ilvl w:val="0"/>
          <w:numId w:val="3"/>
        </w:numPr>
        <w:shd w:val="clear" w:color="auto" w:fill="auto"/>
        <w:spacing w:before="0" w:line="240" w:lineRule="auto"/>
        <w:ind w:left="20" w:firstLine="280"/>
        <w:rPr>
          <w:rFonts w:ascii="Times New Roman" w:eastAsia="Calibri" w:hAnsi="Times New Roman" w:cs="Times New Roman"/>
          <w:sz w:val="24"/>
          <w:szCs w:val="24"/>
        </w:rPr>
      </w:pPr>
      <w:r w:rsidRPr="00C701BD">
        <w:rPr>
          <w:rStyle w:val="a5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01BD">
        <w:rPr>
          <w:rStyle w:val="a5"/>
          <w:rFonts w:ascii="Times New Roman" w:eastAsia="Calibri" w:hAnsi="Times New Roman" w:cs="Times New Roman"/>
          <w:sz w:val="24"/>
          <w:szCs w:val="24"/>
        </w:rPr>
        <w:t>Градуирование</w:t>
      </w:r>
      <w:proofErr w:type="spellEnd"/>
      <w:r w:rsidRPr="00C701BD">
        <w:rPr>
          <w:rStyle w:val="a5"/>
          <w:rFonts w:ascii="Times New Roman" w:eastAsia="Calibri" w:hAnsi="Times New Roman" w:cs="Times New Roman"/>
          <w:sz w:val="24"/>
          <w:szCs w:val="24"/>
        </w:rPr>
        <w:t xml:space="preserve"> пружины и измерение сил динамометром.</w:t>
      </w:r>
    </w:p>
    <w:p w:rsidR="006C300B" w:rsidRPr="009C3502" w:rsidRDefault="006C300B" w:rsidP="006C300B">
      <w:pPr>
        <w:pStyle w:val="a6"/>
        <w:shd w:val="clear" w:color="auto" w:fill="auto"/>
        <w:spacing w:before="0" w:line="240" w:lineRule="auto"/>
        <w:ind w:left="20" w:right="20" w:firstLine="280"/>
        <w:rPr>
          <w:rFonts w:ascii="Times New Roman" w:eastAsia="Calibri" w:hAnsi="Times New Roman" w:cs="Times New Roman"/>
          <w:sz w:val="24"/>
          <w:szCs w:val="24"/>
        </w:rPr>
      </w:pPr>
      <w:r w:rsidRPr="009C3502">
        <w:rPr>
          <w:rStyle w:val="a5"/>
          <w:rFonts w:ascii="Times New Roman" w:eastAsia="Calibri" w:hAnsi="Times New Roman" w:cs="Times New Roman"/>
          <w:b/>
          <w:color w:val="000000"/>
          <w:sz w:val="24"/>
          <w:szCs w:val="24"/>
        </w:rPr>
        <w:t>Предметными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 xml:space="preserve"> результатами </w:t>
      </w:r>
      <w:proofErr w:type="gramStart"/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>обучения по</w:t>
      </w:r>
      <w:proofErr w:type="gramEnd"/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 xml:space="preserve"> данной теме яв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ляются:</w:t>
      </w:r>
    </w:p>
    <w:p w:rsidR="006C300B" w:rsidRPr="009C3502" w:rsidRDefault="006C300B" w:rsidP="006C300B">
      <w:pPr>
        <w:pStyle w:val="a6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280"/>
        <w:rPr>
          <w:rFonts w:ascii="Times New Roman" w:eastAsia="Calibri" w:hAnsi="Times New Roman" w:cs="Times New Roman"/>
          <w:sz w:val="24"/>
          <w:szCs w:val="24"/>
        </w:rPr>
      </w:pP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 xml:space="preserve"> понимание и способность объяснять физические яв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ления: механическое движение, равномерное и неравномер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ное движение, инерция, всемирное тяготение;</w:t>
      </w:r>
    </w:p>
    <w:p w:rsidR="006C300B" w:rsidRPr="009C3502" w:rsidRDefault="006C300B" w:rsidP="006C300B">
      <w:pPr>
        <w:pStyle w:val="a6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280"/>
        <w:rPr>
          <w:rFonts w:ascii="Times New Roman" w:eastAsia="Calibri" w:hAnsi="Times New Roman" w:cs="Times New Roman"/>
          <w:sz w:val="24"/>
          <w:szCs w:val="24"/>
        </w:rPr>
      </w:pP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 xml:space="preserve"> умение измерять скорость, массу, силу, вес, силу тре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ния скольжения, силу трения качения, объем, плотность те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ла, равнодействующую двух сил, действующих на тело и на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правленных в одну и в противоположные стороны;</w:t>
      </w:r>
    </w:p>
    <w:p w:rsidR="006C300B" w:rsidRPr="009C3502" w:rsidRDefault="006C300B" w:rsidP="006C300B">
      <w:pPr>
        <w:pStyle w:val="a6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28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>владение экспериментальными методами исследова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ния зависимости: пройденного пути от времени, удлинения пружины от приложенной силы, силы тяжести тела от его массы, силы трения скольжения от площади соприкоснове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ния тел и силы, прижимающей тело к поверхности (нор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мального давления);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6C300B" w:rsidRPr="009C3502" w:rsidRDefault="006C300B" w:rsidP="006C300B">
      <w:pPr>
        <w:pStyle w:val="a6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280"/>
        <w:rPr>
          <w:rFonts w:ascii="Times New Roman" w:eastAsia="Calibri" w:hAnsi="Times New Roman" w:cs="Times New Roman"/>
          <w:sz w:val="24"/>
          <w:szCs w:val="24"/>
        </w:rPr>
      </w:pP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 xml:space="preserve"> понимание смысла основных физических законов: за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кон всемирного тяготения, закон Гука;</w:t>
      </w:r>
    </w:p>
    <w:p w:rsidR="006C300B" w:rsidRPr="009C3502" w:rsidRDefault="006C300B" w:rsidP="006C300B">
      <w:pPr>
        <w:pStyle w:val="a6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280"/>
        <w:rPr>
          <w:rFonts w:ascii="Times New Roman" w:eastAsia="Calibri" w:hAnsi="Times New Roman" w:cs="Times New Roman"/>
          <w:sz w:val="24"/>
          <w:szCs w:val="24"/>
        </w:rPr>
      </w:pP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>владение способами выполнения расчетов при нахож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дении: скорости (средней скорости), пути, времени, силы тя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жести, веса тела, плотности тела, объема, массы, силы упру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гости, равнодействующей двух сил, направленных по одной прямой;</w:t>
      </w:r>
      <w:proofErr w:type="gramEnd"/>
    </w:p>
    <w:p w:rsidR="006C300B" w:rsidRPr="009C3502" w:rsidRDefault="006C300B" w:rsidP="006C300B">
      <w:pPr>
        <w:pStyle w:val="a6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280"/>
        <w:rPr>
          <w:rFonts w:ascii="Times New Roman" w:eastAsia="Calibri" w:hAnsi="Times New Roman" w:cs="Times New Roman"/>
          <w:sz w:val="24"/>
          <w:szCs w:val="24"/>
        </w:rPr>
      </w:pP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 xml:space="preserve"> умение находить связь между физическими величина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ми: силой тяжести и массой тела, скорости со временем и пу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тем, плотности тела с его массой и объемом, силой тяжести и весом тела;</w:t>
      </w:r>
    </w:p>
    <w:p w:rsidR="006C300B" w:rsidRPr="009C3502" w:rsidRDefault="006C300B" w:rsidP="006C300B">
      <w:pPr>
        <w:pStyle w:val="a6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280"/>
        <w:rPr>
          <w:rFonts w:ascii="Times New Roman" w:eastAsia="Calibri" w:hAnsi="Times New Roman" w:cs="Times New Roman"/>
          <w:sz w:val="24"/>
          <w:szCs w:val="24"/>
        </w:rPr>
      </w:pP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 xml:space="preserve"> умение переводить физические величины </w:t>
      </w:r>
      <w:proofErr w:type="gramStart"/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>из</w:t>
      </w:r>
      <w:proofErr w:type="gramEnd"/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 xml:space="preserve"> несистем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ных в СИ и наоборот;</w:t>
      </w:r>
    </w:p>
    <w:p w:rsidR="006C300B" w:rsidRPr="009C3502" w:rsidRDefault="006C300B" w:rsidP="006C300B">
      <w:pPr>
        <w:pStyle w:val="a6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280"/>
        <w:rPr>
          <w:rFonts w:ascii="Times New Roman" w:eastAsia="Calibri" w:hAnsi="Times New Roman" w:cs="Times New Roman"/>
          <w:sz w:val="24"/>
          <w:szCs w:val="24"/>
        </w:rPr>
      </w:pP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 xml:space="preserve"> понимание принципов действия динамометра, весов, встречающихся в повседневной жизни, и способов обеспече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ния безопасности при их использовании;</w:t>
      </w:r>
    </w:p>
    <w:p w:rsidR="006C300B" w:rsidRPr="009C3502" w:rsidRDefault="006C300B" w:rsidP="006C300B">
      <w:pPr>
        <w:pStyle w:val="a6"/>
        <w:numPr>
          <w:ilvl w:val="0"/>
          <w:numId w:val="4"/>
        </w:numPr>
        <w:shd w:val="clear" w:color="auto" w:fill="auto"/>
        <w:spacing w:before="0" w:after="172" w:line="240" w:lineRule="auto"/>
        <w:ind w:left="20" w:right="20" w:firstLine="280"/>
        <w:rPr>
          <w:rFonts w:ascii="Times New Roman" w:eastAsia="Calibri" w:hAnsi="Times New Roman" w:cs="Times New Roman"/>
          <w:sz w:val="24"/>
          <w:szCs w:val="24"/>
        </w:rPr>
      </w:pP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 xml:space="preserve"> умение использовать полученные знания в повседнев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ной жизни (быт, экология, охрана окружающей среды).</w:t>
      </w:r>
    </w:p>
    <w:p w:rsidR="006C300B" w:rsidRPr="0059319D" w:rsidRDefault="006C300B" w:rsidP="006C300B">
      <w:pPr>
        <w:pStyle w:val="32"/>
        <w:keepNext/>
        <w:keepLines/>
        <w:shd w:val="clear" w:color="auto" w:fill="auto"/>
        <w:spacing w:before="0" w:after="106" w:line="240" w:lineRule="auto"/>
        <w:ind w:left="20" w:firstLine="780"/>
        <w:jc w:val="both"/>
        <w:rPr>
          <w:rFonts w:ascii="Times New Roman" w:eastAsia="Calibri" w:hAnsi="Times New Roman" w:cs="Times New Roman"/>
          <w:b w:val="0"/>
          <w:sz w:val="24"/>
          <w:szCs w:val="24"/>
          <w:u w:val="single"/>
        </w:rPr>
      </w:pPr>
      <w:bookmarkStart w:id="4" w:name="bookmark11"/>
      <w:r w:rsidRPr="0059319D">
        <w:rPr>
          <w:rStyle w:val="31"/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Давление твердых тел, жидкостей и газов (22 ч)</w:t>
      </w:r>
      <w:bookmarkEnd w:id="4"/>
    </w:p>
    <w:p w:rsidR="006C300B" w:rsidRPr="009C3502" w:rsidRDefault="006C300B" w:rsidP="006C300B">
      <w:pPr>
        <w:pStyle w:val="a6"/>
        <w:shd w:val="clear" w:color="auto" w:fill="auto"/>
        <w:spacing w:before="0" w:after="220" w:line="240" w:lineRule="auto"/>
        <w:ind w:left="20" w:right="20" w:firstLine="780"/>
        <w:rPr>
          <w:rFonts w:ascii="Times New Roman" w:eastAsia="Calibri" w:hAnsi="Times New Roman" w:cs="Times New Roman"/>
          <w:sz w:val="24"/>
          <w:szCs w:val="24"/>
        </w:rPr>
      </w:pP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>Давление. Давление твердых тел. Давление газа. Объяснение давления газа на основе молекулярно-кинетиче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ских представлений. Передача давления газами и жидкостя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ми. Закон Паскаля. Сообщающиеся сосуды. Атмосферное давление. Методы измерения атмосферного давления. Баро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метр, манометр, поршневой жидкостный насос. Закон Архи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меда. Условия плавания тел. Воздухоплавание.</w:t>
      </w:r>
    </w:p>
    <w:p w:rsidR="006C300B" w:rsidRPr="009C3502" w:rsidRDefault="006C300B" w:rsidP="006C300B">
      <w:pPr>
        <w:pStyle w:val="60"/>
        <w:shd w:val="clear" w:color="auto" w:fill="auto"/>
        <w:spacing w:before="0" w:after="114" w:line="240" w:lineRule="auto"/>
        <w:ind w:left="2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C3502">
        <w:rPr>
          <w:rStyle w:val="6"/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ФРОНТАЛЬНЫЕ ЛАБОРАТОРНЫЕ РАБОТЫ</w:t>
      </w:r>
    </w:p>
    <w:p w:rsidR="006C300B" w:rsidRPr="00C701BD" w:rsidRDefault="006C300B" w:rsidP="006C300B">
      <w:pPr>
        <w:pStyle w:val="a6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280"/>
        <w:rPr>
          <w:rFonts w:ascii="Times New Roman" w:eastAsia="Calibri" w:hAnsi="Times New Roman" w:cs="Times New Roman"/>
          <w:sz w:val="24"/>
          <w:szCs w:val="24"/>
        </w:rPr>
      </w:pPr>
      <w:r w:rsidRPr="009C3502">
        <w:rPr>
          <w:rStyle w:val="a5"/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C701BD">
        <w:rPr>
          <w:rStyle w:val="a5"/>
          <w:rFonts w:ascii="Times New Roman" w:eastAsia="Calibri" w:hAnsi="Times New Roman" w:cs="Times New Roman"/>
          <w:sz w:val="24"/>
          <w:szCs w:val="24"/>
        </w:rPr>
        <w:t>Определение выталкивающей силы, действующей на погруженное в жидкость тело.</w:t>
      </w:r>
    </w:p>
    <w:p w:rsidR="006C300B" w:rsidRPr="00C701BD" w:rsidRDefault="006C300B" w:rsidP="006C300B">
      <w:pPr>
        <w:pStyle w:val="a6"/>
        <w:numPr>
          <w:ilvl w:val="0"/>
          <w:numId w:val="3"/>
        </w:numPr>
        <w:shd w:val="clear" w:color="auto" w:fill="auto"/>
        <w:spacing w:before="0" w:line="240" w:lineRule="auto"/>
        <w:ind w:left="20" w:firstLine="280"/>
        <w:rPr>
          <w:rFonts w:ascii="Times New Roman" w:eastAsia="Calibri" w:hAnsi="Times New Roman" w:cs="Times New Roman"/>
          <w:sz w:val="24"/>
          <w:szCs w:val="24"/>
        </w:rPr>
      </w:pPr>
      <w:r w:rsidRPr="00C701BD">
        <w:rPr>
          <w:rStyle w:val="a5"/>
          <w:rFonts w:ascii="Times New Roman" w:eastAsia="Calibri" w:hAnsi="Times New Roman" w:cs="Times New Roman"/>
          <w:sz w:val="24"/>
          <w:szCs w:val="24"/>
        </w:rPr>
        <w:t xml:space="preserve"> Выяснение условий плавания тела в жидкости.</w:t>
      </w:r>
    </w:p>
    <w:p w:rsidR="006C300B" w:rsidRPr="00C701BD" w:rsidRDefault="006C300B" w:rsidP="006C300B">
      <w:pPr>
        <w:pStyle w:val="a6"/>
        <w:shd w:val="clear" w:color="auto" w:fill="auto"/>
        <w:spacing w:before="0" w:line="240" w:lineRule="auto"/>
        <w:ind w:left="20" w:right="20" w:firstLine="280"/>
        <w:rPr>
          <w:rStyle w:val="a5"/>
          <w:rFonts w:ascii="Times New Roman" w:eastAsia="Calibri" w:hAnsi="Times New Roman" w:cs="Times New Roman"/>
          <w:b/>
          <w:sz w:val="24"/>
          <w:szCs w:val="24"/>
        </w:rPr>
      </w:pPr>
    </w:p>
    <w:p w:rsidR="006C300B" w:rsidRPr="009C3502" w:rsidRDefault="006C300B" w:rsidP="006C300B">
      <w:pPr>
        <w:pStyle w:val="a6"/>
        <w:shd w:val="clear" w:color="auto" w:fill="auto"/>
        <w:spacing w:before="0" w:line="240" w:lineRule="auto"/>
        <w:ind w:left="20" w:right="20" w:firstLine="280"/>
        <w:rPr>
          <w:rFonts w:ascii="Times New Roman" w:eastAsia="Calibri" w:hAnsi="Times New Roman" w:cs="Times New Roman"/>
          <w:sz w:val="24"/>
          <w:szCs w:val="24"/>
        </w:rPr>
      </w:pPr>
      <w:r w:rsidRPr="009C3502">
        <w:rPr>
          <w:rStyle w:val="a5"/>
          <w:rFonts w:ascii="Times New Roman" w:eastAsia="Calibri" w:hAnsi="Times New Roman" w:cs="Times New Roman"/>
          <w:b/>
          <w:color w:val="000000"/>
          <w:sz w:val="24"/>
          <w:szCs w:val="24"/>
        </w:rPr>
        <w:t>Предметными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 xml:space="preserve"> результатами </w:t>
      </w:r>
      <w:proofErr w:type="gramStart"/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>обучения по</w:t>
      </w:r>
      <w:proofErr w:type="gramEnd"/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 xml:space="preserve"> данной теме яв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ляются:</w:t>
      </w:r>
    </w:p>
    <w:p w:rsidR="006C300B" w:rsidRPr="009C3502" w:rsidRDefault="006C300B" w:rsidP="006C300B">
      <w:pPr>
        <w:pStyle w:val="a6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280"/>
        <w:rPr>
          <w:rFonts w:ascii="Times New Roman" w:eastAsia="Calibri" w:hAnsi="Times New Roman" w:cs="Times New Roman"/>
          <w:sz w:val="24"/>
          <w:szCs w:val="24"/>
        </w:rPr>
      </w:pP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 xml:space="preserve"> понимание и способность объяснять физические явле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ния: атмосферное давление, давление жидкостей, газов и твердых тел, плавание тел, воздухоплавание, расположение уровня жидкости в сообщающихся сосудах, существование воздушной оболочки Землю; способы уменьшения и увели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чения давления;</w:t>
      </w:r>
    </w:p>
    <w:p w:rsidR="006C300B" w:rsidRPr="009C3502" w:rsidRDefault="006C300B" w:rsidP="006C300B">
      <w:pPr>
        <w:pStyle w:val="a6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280"/>
        <w:rPr>
          <w:rFonts w:ascii="Times New Roman" w:eastAsia="Calibri" w:hAnsi="Times New Roman" w:cs="Times New Roman"/>
          <w:sz w:val="24"/>
          <w:szCs w:val="24"/>
        </w:rPr>
      </w:pP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 xml:space="preserve"> умение измерять: атмосферное давление, давление жидкости на дно и стенки сосуда, силу Архимеда;</w:t>
      </w:r>
    </w:p>
    <w:p w:rsidR="006C300B" w:rsidRPr="009C3502" w:rsidRDefault="006C300B" w:rsidP="006C300B">
      <w:pPr>
        <w:pStyle w:val="a6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280"/>
        <w:rPr>
          <w:rFonts w:ascii="Times New Roman" w:eastAsia="Calibri" w:hAnsi="Times New Roman" w:cs="Times New Roman"/>
          <w:sz w:val="24"/>
          <w:szCs w:val="24"/>
        </w:rPr>
      </w:pP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 xml:space="preserve"> владение экспериментальными методами исследова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ния зависимости: силы Архимеда от объема вытесненной т</w:t>
      </w:r>
      <w:proofErr w:type="gramStart"/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>е-</w:t>
      </w:r>
      <w:proofErr w:type="gramEnd"/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 xml:space="preserve"> ном воды, условий плавания тела в жидкости от действия си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пы тяжести и силы Архимеда;</w:t>
      </w:r>
    </w:p>
    <w:p w:rsidR="006C300B" w:rsidRPr="009C3502" w:rsidRDefault="006C300B" w:rsidP="006C300B">
      <w:pPr>
        <w:pStyle w:val="a6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280"/>
        <w:rPr>
          <w:rFonts w:ascii="Times New Roman" w:eastAsia="Calibri" w:hAnsi="Times New Roman" w:cs="Times New Roman"/>
          <w:sz w:val="24"/>
          <w:szCs w:val="24"/>
        </w:rPr>
      </w:pP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 xml:space="preserve"> понимание смысла основных физических законов и умение применять их на 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практике: закон Паскаля, закон Архимеда;</w:t>
      </w:r>
    </w:p>
    <w:p w:rsidR="006C300B" w:rsidRPr="009C3502" w:rsidRDefault="006C300B" w:rsidP="006C300B">
      <w:pPr>
        <w:pStyle w:val="a6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280"/>
        <w:rPr>
          <w:rFonts w:ascii="Times New Roman" w:eastAsia="Calibri" w:hAnsi="Times New Roman" w:cs="Times New Roman"/>
          <w:sz w:val="24"/>
          <w:szCs w:val="24"/>
        </w:rPr>
      </w:pP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 xml:space="preserve"> понимание принципов действия барометра-анероида, манометра, поршневого жидкостного насоса, гидравличе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ского пресса и способов обеспечения безопасности при их ис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пользовании;</w:t>
      </w:r>
    </w:p>
    <w:p w:rsidR="006C300B" w:rsidRPr="009C3502" w:rsidRDefault="006C300B" w:rsidP="006C300B">
      <w:pPr>
        <w:pStyle w:val="a6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280"/>
        <w:rPr>
          <w:rFonts w:ascii="Times New Roman" w:eastAsia="Calibri" w:hAnsi="Times New Roman" w:cs="Times New Roman"/>
          <w:sz w:val="24"/>
          <w:szCs w:val="24"/>
        </w:rPr>
      </w:pP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 xml:space="preserve"> владение способами выполнения расчетов для нахож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дения: давления, давления жидкости на дно и стенки сосуда, силы Архимеда в соответствии с поставленной задачей на ос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новании использования законов физики;</w:t>
      </w:r>
    </w:p>
    <w:p w:rsidR="006C300B" w:rsidRPr="009C3502" w:rsidRDefault="006C300B" w:rsidP="006C300B">
      <w:pPr>
        <w:pStyle w:val="a6"/>
        <w:numPr>
          <w:ilvl w:val="0"/>
          <w:numId w:val="4"/>
        </w:numPr>
        <w:shd w:val="clear" w:color="auto" w:fill="auto"/>
        <w:spacing w:before="0" w:after="165" w:line="240" w:lineRule="auto"/>
        <w:ind w:left="20" w:right="20" w:firstLine="280"/>
        <w:rPr>
          <w:rFonts w:ascii="Times New Roman" w:eastAsia="Calibri" w:hAnsi="Times New Roman" w:cs="Times New Roman"/>
          <w:sz w:val="24"/>
          <w:szCs w:val="24"/>
        </w:rPr>
      </w:pP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 xml:space="preserve"> умение использовать полученные знания в повседнев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ной жизни (экология, быт, охрана окружающей среды).</w:t>
      </w:r>
    </w:p>
    <w:p w:rsidR="006C300B" w:rsidRPr="009C3502" w:rsidRDefault="006C300B" w:rsidP="006C300B">
      <w:pPr>
        <w:pStyle w:val="32"/>
        <w:keepNext/>
        <w:keepLines/>
        <w:shd w:val="clear" w:color="auto" w:fill="auto"/>
        <w:spacing w:before="0" w:after="101" w:line="240" w:lineRule="auto"/>
        <w:ind w:left="20" w:firstLine="780"/>
        <w:jc w:val="both"/>
        <w:rPr>
          <w:rStyle w:val="31"/>
          <w:rFonts w:ascii="Times New Roman" w:eastAsia="Calibri" w:hAnsi="Times New Roman" w:cs="Times New Roman"/>
          <w:color w:val="000000"/>
          <w:sz w:val="24"/>
          <w:szCs w:val="24"/>
        </w:rPr>
      </w:pPr>
      <w:bookmarkStart w:id="5" w:name="bookmark12"/>
      <w:r w:rsidRPr="009C3502">
        <w:rPr>
          <w:rStyle w:val="31"/>
          <w:rFonts w:ascii="Times New Roman" w:eastAsia="Calibri" w:hAnsi="Times New Roman" w:cs="Times New Roman"/>
          <w:color w:val="000000"/>
          <w:sz w:val="24"/>
          <w:szCs w:val="24"/>
        </w:rPr>
        <w:t>Работа и мощность. Энергия (13 ч)</w:t>
      </w:r>
      <w:bookmarkEnd w:id="5"/>
    </w:p>
    <w:p w:rsidR="006C300B" w:rsidRPr="009C3502" w:rsidRDefault="006C300B" w:rsidP="006C300B">
      <w:pPr>
        <w:pStyle w:val="a6"/>
        <w:shd w:val="clear" w:color="auto" w:fill="auto"/>
        <w:spacing w:before="0" w:after="217" w:line="240" w:lineRule="auto"/>
        <w:ind w:left="20" w:right="20" w:firstLine="780"/>
        <w:rPr>
          <w:rFonts w:ascii="Times New Roman" w:eastAsia="Calibri" w:hAnsi="Times New Roman" w:cs="Times New Roman"/>
          <w:sz w:val="24"/>
          <w:szCs w:val="24"/>
        </w:rPr>
      </w:pP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>Механическая работа. Мощность. Простые механиз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мы. Момент силы. Условия равновесия рычага. «Золотое правило» механики. Виды равновесия. Коэффициент полез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ного действия (КПД). Энергия. Потенциальная и кинетиче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ская энергия. Превращение энергии.</w:t>
      </w:r>
    </w:p>
    <w:p w:rsidR="006C300B" w:rsidRPr="009C3502" w:rsidRDefault="006C300B" w:rsidP="006C300B">
      <w:pPr>
        <w:pStyle w:val="60"/>
        <w:shd w:val="clear" w:color="auto" w:fill="auto"/>
        <w:spacing w:before="0" w:after="144" w:line="240" w:lineRule="auto"/>
        <w:ind w:left="2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C3502">
        <w:rPr>
          <w:rStyle w:val="6"/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ФРОНТАЛЬНЫЕ ЛАБОРАТОРНЫЕ РАБОТЫ</w:t>
      </w:r>
    </w:p>
    <w:p w:rsidR="006C300B" w:rsidRPr="00C701BD" w:rsidRDefault="006C300B" w:rsidP="006C300B">
      <w:pPr>
        <w:pStyle w:val="a6"/>
        <w:numPr>
          <w:ilvl w:val="0"/>
          <w:numId w:val="3"/>
        </w:numPr>
        <w:shd w:val="clear" w:color="auto" w:fill="auto"/>
        <w:spacing w:before="0" w:line="240" w:lineRule="auto"/>
        <w:ind w:left="20" w:firstLine="280"/>
        <w:rPr>
          <w:rFonts w:ascii="Times New Roman" w:eastAsia="Calibri" w:hAnsi="Times New Roman" w:cs="Times New Roman"/>
          <w:sz w:val="24"/>
          <w:szCs w:val="24"/>
        </w:rPr>
      </w:pPr>
      <w:r w:rsidRPr="009C3502">
        <w:rPr>
          <w:rStyle w:val="a5"/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C701BD">
        <w:rPr>
          <w:rStyle w:val="a5"/>
          <w:rFonts w:ascii="Times New Roman" w:eastAsia="Calibri" w:hAnsi="Times New Roman" w:cs="Times New Roman"/>
          <w:sz w:val="24"/>
          <w:szCs w:val="24"/>
        </w:rPr>
        <w:t>Выяснение условия равновесия рычага.</w:t>
      </w:r>
    </w:p>
    <w:p w:rsidR="006C300B" w:rsidRPr="00C701BD" w:rsidRDefault="006C300B" w:rsidP="006C300B">
      <w:pPr>
        <w:pStyle w:val="a6"/>
        <w:numPr>
          <w:ilvl w:val="0"/>
          <w:numId w:val="3"/>
        </w:numPr>
        <w:shd w:val="clear" w:color="auto" w:fill="auto"/>
        <w:spacing w:before="0" w:after="56" w:line="240" w:lineRule="auto"/>
        <w:ind w:left="20" w:right="20" w:firstLine="280"/>
        <w:rPr>
          <w:rFonts w:ascii="Times New Roman" w:eastAsia="Calibri" w:hAnsi="Times New Roman" w:cs="Times New Roman"/>
          <w:sz w:val="24"/>
          <w:szCs w:val="24"/>
        </w:rPr>
      </w:pPr>
      <w:r w:rsidRPr="00C701BD">
        <w:rPr>
          <w:rStyle w:val="a5"/>
          <w:rFonts w:ascii="Times New Roman" w:eastAsia="Calibri" w:hAnsi="Times New Roman" w:cs="Times New Roman"/>
          <w:sz w:val="24"/>
          <w:szCs w:val="24"/>
        </w:rPr>
        <w:t xml:space="preserve"> Определение КПД при подъеме тела по наклонной плоскости.</w:t>
      </w:r>
    </w:p>
    <w:p w:rsidR="006C300B" w:rsidRPr="009C3502" w:rsidRDefault="006C300B" w:rsidP="006C300B">
      <w:pPr>
        <w:pStyle w:val="a6"/>
        <w:shd w:val="clear" w:color="auto" w:fill="auto"/>
        <w:spacing w:before="0" w:line="240" w:lineRule="auto"/>
        <w:ind w:left="20" w:right="20" w:firstLine="280"/>
        <w:rPr>
          <w:rStyle w:val="a5"/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C300B" w:rsidRPr="009C3502" w:rsidRDefault="006C300B" w:rsidP="006C300B">
      <w:pPr>
        <w:pStyle w:val="a6"/>
        <w:shd w:val="clear" w:color="auto" w:fill="auto"/>
        <w:spacing w:before="0" w:line="240" w:lineRule="auto"/>
        <w:ind w:left="20" w:right="20" w:firstLine="280"/>
        <w:rPr>
          <w:rFonts w:ascii="Times New Roman" w:eastAsia="Calibri" w:hAnsi="Times New Roman" w:cs="Times New Roman"/>
          <w:sz w:val="24"/>
          <w:szCs w:val="24"/>
        </w:rPr>
      </w:pPr>
      <w:r w:rsidRPr="009C3502">
        <w:rPr>
          <w:rStyle w:val="a5"/>
          <w:rFonts w:ascii="Times New Roman" w:eastAsia="Calibri" w:hAnsi="Times New Roman" w:cs="Times New Roman"/>
          <w:b/>
          <w:color w:val="000000"/>
          <w:sz w:val="24"/>
          <w:szCs w:val="24"/>
        </w:rPr>
        <w:t>Предметными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 xml:space="preserve"> результатами </w:t>
      </w:r>
      <w:proofErr w:type="gramStart"/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>обучения по</w:t>
      </w:r>
      <w:proofErr w:type="gramEnd"/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 xml:space="preserve"> данной теме яв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ляются:</w:t>
      </w:r>
    </w:p>
    <w:p w:rsidR="006C300B" w:rsidRPr="009C3502" w:rsidRDefault="006C300B" w:rsidP="006C300B">
      <w:pPr>
        <w:pStyle w:val="a6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280"/>
        <w:rPr>
          <w:rFonts w:ascii="Times New Roman" w:eastAsia="Calibri" w:hAnsi="Times New Roman" w:cs="Times New Roman"/>
          <w:sz w:val="24"/>
          <w:szCs w:val="24"/>
        </w:rPr>
      </w:pP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 xml:space="preserve"> понимание и способность объяснять физические явле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ния: равновесие тел, превращение одного вида механиче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ской энергии в другой;</w:t>
      </w:r>
    </w:p>
    <w:p w:rsidR="006C300B" w:rsidRPr="009C3502" w:rsidRDefault="006C300B" w:rsidP="006C300B">
      <w:pPr>
        <w:pStyle w:val="a6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300"/>
        <w:rPr>
          <w:rFonts w:ascii="Times New Roman" w:eastAsia="Calibri" w:hAnsi="Times New Roman" w:cs="Times New Roman"/>
          <w:sz w:val="24"/>
          <w:szCs w:val="24"/>
        </w:rPr>
      </w:pP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 xml:space="preserve"> умение измерять: механическую работу, мощность, плечо силы, момент силы, КПД, потенциальную и кинетиче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скую энергию;</w:t>
      </w:r>
    </w:p>
    <w:p w:rsidR="006C300B" w:rsidRPr="009C3502" w:rsidRDefault="006C300B" w:rsidP="006C300B">
      <w:pPr>
        <w:pStyle w:val="a6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300"/>
        <w:rPr>
          <w:rFonts w:ascii="Times New Roman" w:eastAsia="Calibri" w:hAnsi="Times New Roman" w:cs="Times New Roman"/>
          <w:sz w:val="24"/>
          <w:szCs w:val="24"/>
        </w:rPr>
      </w:pP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 xml:space="preserve"> владение экспериментальными методами исследова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ния при определении соотношения сил и плеч, для равнове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сия рычага;</w:t>
      </w:r>
    </w:p>
    <w:p w:rsidR="006C300B" w:rsidRPr="009C3502" w:rsidRDefault="006C300B" w:rsidP="006C300B">
      <w:pPr>
        <w:pStyle w:val="a6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300"/>
        <w:rPr>
          <w:rFonts w:ascii="Times New Roman" w:eastAsia="Calibri" w:hAnsi="Times New Roman" w:cs="Times New Roman"/>
          <w:sz w:val="24"/>
          <w:szCs w:val="24"/>
        </w:rPr>
      </w:pP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 xml:space="preserve"> понимание смысла основного физического закона: за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кон сохранения энергии;</w:t>
      </w:r>
    </w:p>
    <w:p w:rsidR="006C300B" w:rsidRPr="009C3502" w:rsidRDefault="006C300B" w:rsidP="006C300B">
      <w:pPr>
        <w:pStyle w:val="a6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300"/>
        <w:rPr>
          <w:rFonts w:ascii="Times New Roman" w:eastAsia="Calibri" w:hAnsi="Times New Roman" w:cs="Times New Roman"/>
          <w:sz w:val="24"/>
          <w:szCs w:val="24"/>
        </w:rPr>
      </w:pP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 xml:space="preserve"> понимание принципов действия рычага, блока, на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клонной плоскости и способо</w:t>
      </w:r>
      <w:r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>в обеспе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>чения безопасности при их использовании;</w:t>
      </w:r>
    </w:p>
    <w:p w:rsidR="006C300B" w:rsidRPr="009C3502" w:rsidRDefault="006C300B" w:rsidP="006C300B">
      <w:pPr>
        <w:pStyle w:val="a6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300"/>
        <w:rPr>
          <w:rFonts w:ascii="Times New Roman" w:eastAsia="Calibri" w:hAnsi="Times New Roman" w:cs="Times New Roman"/>
          <w:sz w:val="24"/>
          <w:szCs w:val="24"/>
        </w:rPr>
      </w:pP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 xml:space="preserve"> владение способами выполнения расчетов для нахож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дения: механической работы, мощности, условия равнове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сия сил на рычаге, момента силы, КПД, кинетической и по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тенциальной энергии;</w:t>
      </w:r>
    </w:p>
    <w:p w:rsidR="006C300B" w:rsidRDefault="006C300B" w:rsidP="006C300B">
      <w:pPr>
        <w:spacing w:after="0"/>
        <w:rPr>
          <w:rFonts w:ascii="Calibri" w:eastAsia="Calibri" w:hAnsi="Calibri" w:cs="Times New Roman"/>
        </w:rPr>
      </w:pP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t xml:space="preserve"> умение использовать полученные знания в повседнев</w:t>
      </w:r>
      <w:r w:rsidRPr="009C3502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softHyphen/>
        <w:t>ной жизни (экология, быт, охрана окружающей среды).</w:t>
      </w:r>
    </w:p>
    <w:p w:rsidR="006C300B" w:rsidRDefault="006C300B" w:rsidP="006C300B">
      <w:pPr>
        <w:spacing w:after="0"/>
        <w:rPr>
          <w:rFonts w:ascii="Calibri" w:eastAsia="Calibri" w:hAnsi="Calibri" w:cs="Times New Roman"/>
        </w:rPr>
      </w:pPr>
    </w:p>
    <w:p w:rsidR="006C300B" w:rsidRDefault="006C300B" w:rsidP="006C300B">
      <w:pPr>
        <w:tabs>
          <w:tab w:val="left" w:pos="915"/>
        </w:tabs>
        <w:spacing w:after="0"/>
        <w:rPr>
          <w:rStyle w:val="a7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Calibri" w:eastAsia="Calibri" w:hAnsi="Calibri" w:cs="Times New Roman"/>
        </w:rPr>
        <w:tab/>
      </w:r>
    </w:p>
    <w:p w:rsidR="006C300B" w:rsidRDefault="006C300B" w:rsidP="006C300B">
      <w:pPr>
        <w:pStyle w:val="32"/>
        <w:keepNext/>
        <w:keepLines/>
        <w:shd w:val="clear" w:color="auto" w:fill="auto"/>
        <w:spacing w:before="0" w:after="0" w:line="240" w:lineRule="auto"/>
        <w:ind w:left="20" w:firstLine="800"/>
        <w:jc w:val="both"/>
        <w:rPr>
          <w:rStyle w:val="a7"/>
          <w:rFonts w:ascii="Times New Roman" w:eastAsia="Calibri" w:hAnsi="Times New Roman" w:cs="Times New Roman"/>
          <w:b/>
          <w:sz w:val="28"/>
          <w:szCs w:val="28"/>
        </w:rPr>
      </w:pPr>
    </w:p>
    <w:p w:rsidR="006C300B" w:rsidRDefault="006C300B" w:rsidP="006C300B">
      <w:pPr>
        <w:pStyle w:val="32"/>
        <w:keepNext/>
        <w:keepLines/>
        <w:shd w:val="clear" w:color="auto" w:fill="auto"/>
        <w:spacing w:before="0" w:after="0" w:line="240" w:lineRule="auto"/>
        <w:ind w:left="20" w:firstLine="800"/>
        <w:jc w:val="both"/>
        <w:rPr>
          <w:rStyle w:val="a7"/>
          <w:rFonts w:ascii="Times New Roman" w:eastAsia="Calibri" w:hAnsi="Times New Roman" w:cs="Times New Roman"/>
          <w:b/>
          <w:sz w:val="28"/>
          <w:szCs w:val="28"/>
        </w:rPr>
      </w:pPr>
    </w:p>
    <w:p w:rsidR="006C300B" w:rsidRDefault="006C300B" w:rsidP="006C300B">
      <w:pPr>
        <w:pStyle w:val="32"/>
        <w:keepNext/>
        <w:keepLines/>
        <w:shd w:val="clear" w:color="auto" w:fill="auto"/>
        <w:spacing w:before="0" w:after="0" w:line="240" w:lineRule="auto"/>
        <w:ind w:left="20" w:firstLine="800"/>
        <w:jc w:val="both"/>
        <w:rPr>
          <w:rStyle w:val="a7"/>
          <w:rFonts w:ascii="Times New Roman" w:eastAsia="Calibri" w:hAnsi="Times New Roman" w:cs="Times New Roman"/>
          <w:b/>
          <w:sz w:val="28"/>
          <w:szCs w:val="28"/>
        </w:rPr>
      </w:pPr>
    </w:p>
    <w:p w:rsidR="006C300B" w:rsidRDefault="006C300B" w:rsidP="006C300B">
      <w:pPr>
        <w:pStyle w:val="32"/>
        <w:keepNext/>
        <w:keepLines/>
        <w:shd w:val="clear" w:color="auto" w:fill="auto"/>
        <w:spacing w:before="0" w:after="0" w:line="240" w:lineRule="auto"/>
        <w:ind w:left="20" w:firstLine="800"/>
        <w:jc w:val="both"/>
        <w:rPr>
          <w:rStyle w:val="a7"/>
          <w:rFonts w:ascii="Times New Roman" w:eastAsia="Calibri" w:hAnsi="Times New Roman" w:cs="Times New Roman"/>
          <w:b/>
          <w:sz w:val="28"/>
          <w:szCs w:val="28"/>
        </w:rPr>
      </w:pPr>
    </w:p>
    <w:p w:rsidR="006C300B" w:rsidRDefault="006C300B" w:rsidP="006C300B">
      <w:pPr>
        <w:pStyle w:val="32"/>
        <w:keepNext/>
        <w:keepLines/>
        <w:shd w:val="clear" w:color="auto" w:fill="auto"/>
        <w:spacing w:before="0" w:after="0" w:line="240" w:lineRule="auto"/>
        <w:ind w:left="20" w:firstLine="800"/>
        <w:jc w:val="both"/>
        <w:rPr>
          <w:rStyle w:val="a7"/>
          <w:rFonts w:ascii="Times New Roman" w:eastAsia="Calibri" w:hAnsi="Times New Roman" w:cs="Times New Roman"/>
          <w:b/>
          <w:sz w:val="28"/>
          <w:szCs w:val="28"/>
        </w:rPr>
      </w:pPr>
    </w:p>
    <w:p w:rsidR="006C300B" w:rsidRDefault="006C300B" w:rsidP="006C300B">
      <w:pPr>
        <w:pStyle w:val="32"/>
        <w:keepNext/>
        <w:keepLines/>
        <w:shd w:val="clear" w:color="auto" w:fill="auto"/>
        <w:spacing w:before="0" w:after="0" w:line="240" w:lineRule="auto"/>
        <w:ind w:left="20" w:firstLine="800"/>
        <w:jc w:val="both"/>
        <w:rPr>
          <w:rStyle w:val="a7"/>
          <w:rFonts w:ascii="Times New Roman" w:eastAsia="Calibri" w:hAnsi="Times New Roman" w:cs="Times New Roman"/>
          <w:b/>
          <w:sz w:val="28"/>
          <w:szCs w:val="28"/>
        </w:rPr>
      </w:pPr>
    </w:p>
    <w:p w:rsidR="006C300B" w:rsidRDefault="006C300B" w:rsidP="006C300B">
      <w:pPr>
        <w:pStyle w:val="32"/>
        <w:keepNext/>
        <w:keepLines/>
        <w:shd w:val="clear" w:color="auto" w:fill="auto"/>
        <w:spacing w:before="0" w:after="0" w:line="240" w:lineRule="auto"/>
        <w:ind w:left="20" w:firstLine="800"/>
        <w:jc w:val="both"/>
        <w:rPr>
          <w:rStyle w:val="a7"/>
          <w:rFonts w:ascii="Times New Roman" w:eastAsia="Calibri" w:hAnsi="Times New Roman" w:cs="Times New Roman"/>
          <w:b/>
          <w:sz w:val="28"/>
          <w:szCs w:val="28"/>
        </w:rPr>
      </w:pPr>
    </w:p>
    <w:p w:rsidR="006C300B" w:rsidRDefault="006C300B" w:rsidP="006C300B">
      <w:pPr>
        <w:pStyle w:val="32"/>
        <w:keepNext/>
        <w:keepLines/>
        <w:shd w:val="clear" w:color="auto" w:fill="auto"/>
        <w:spacing w:before="0" w:after="0" w:line="240" w:lineRule="auto"/>
        <w:ind w:left="20" w:firstLine="800"/>
        <w:jc w:val="both"/>
        <w:rPr>
          <w:rStyle w:val="a7"/>
          <w:rFonts w:ascii="Times New Roman" w:eastAsia="Calibri" w:hAnsi="Times New Roman" w:cs="Times New Roman"/>
          <w:b/>
          <w:sz w:val="28"/>
          <w:szCs w:val="28"/>
        </w:rPr>
      </w:pPr>
      <w:r>
        <w:rPr>
          <w:rStyle w:val="a7"/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6C300B" w:rsidRDefault="006C300B" w:rsidP="006C300B">
      <w:pPr>
        <w:pStyle w:val="32"/>
        <w:keepNext/>
        <w:keepLines/>
        <w:shd w:val="clear" w:color="auto" w:fill="auto"/>
        <w:spacing w:before="0" w:after="0" w:line="240" w:lineRule="auto"/>
        <w:ind w:left="20" w:firstLine="800"/>
        <w:jc w:val="both"/>
        <w:rPr>
          <w:rStyle w:val="a7"/>
          <w:rFonts w:ascii="Times New Roman" w:eastAsia="Calibri" w:hAnsi="Times New Roman" w:cs="Times New Roman"/>
          <w:b/>
          <w:sz w:val="28"/>
          <w:szCs w:val="28"/>
        </w:rPr>
      </w:pPr>
    </w:p>
    <w:p w:rsidR="006C300B" w:rsidRDefault="006C300B" w:rsidP="006C300B">
      <w:pPr>
        <w:pStyle w:val="32"/>
        <w:keepNext/>
        <w:keepLines/>
        <w:shd w:val="clear" w:color="auto" w:fill="auto"/>
        <w:spacing w:before="0" w:after="0" w:line="240" w:lineRule="auto"/>
        <w:ind w:left="20" w:firstLine="800"/>
        <w:jc w:val="both"/>
        <w:rPr>
          <w:rStyle w:val="a7"/>
          <w:rFonts w:ascii="Times New Roman" w:eastAsia="Calibri" w:hAnsi="Times New Roman" w:cs="Times New Roman"/>
          <w:b/>
          <w:sz w:val="28"/>
          <w:szCs w:val="28"/>
        </w:rPr>
      </w:pPr>
    </w:p>
    <w:p w:rsidR="006C300B" w:rsidRDefault="006C300B" w:rsidP="006C300B">
      <w:pPr>
        <w:pStyle w:val="a6"/>
        <w:shd w:val="clear" w:color="auto" w:fill="auto"/>
        <w:spacing w:before="0" w:line="240" w:lineRule="auto"/>
        <w:ind w:left="20" w:right="20" w:firstLine="800"/>
        <w:rPr>
          <w:rStyle w:val="a7"/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eastAsia="Calibri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762FDD" w:rsidRPr="0075507C" w:rsidRDefault="00762FDD" w:rsidP="00762FDD">
      <w:pPr>
        <w:pStyle w:val="32"/>
        <w:keepNext/>
        <w:keepLines/>
        <w:shd w:val="clear" w:color="auto" w:fill="auto"/>
        <w:spacing w:before="0" w:after="0" w:line="240" w:lineRule="auto"/>
        <w:ind w:left="20" w:firstLine="800"/>
        <w:jc w:val="both"/>
        <w:rPr>
          <w:rStyle w:val="a7"/>
          <w:rFonts w:ascii="Times New Roman" w:eastAsia="Calibri" w:hAnsi="Times New Roman" w:cs="Times New Roman"/>
          <w:b/>
          <w:sz w:val="28"/>
          <w:szCs w:val="28"/>
        </w:rPr>
      </w:pPr>
      <w:r w:rsidRPr="0075507C">
        <w:rPr>
          <w:rStyle w:val="a7"/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Личностные, </w:t>
      </w:r>
      <w:proofErr w:type="spellStart"/>
      <w:r w:rsidRPr="0075507C">
        <w:rPr>
          <w:rStyle w:val="a7"/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75507C">
        <w:rPr>
          <w:rStyle w:val="a7"/>
          <w:rFonts w:ascii="Times New Roman" w:eastAsia="Calibri" w:hAnsi="Times New Roman" w:cs="Times New Roman"/>
          <w:b/>
          <w:sz w:val="28"/>
          <w:szCs w:val="28"/>
        </w:rPr>
        <w:t xml:space="preserve"> и предметные результаты освоения </w:t>
      </w:r>
      <w:r>
        <w:rPr>
          <w:rStyle w:val="a7"/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</w:t>
      </w:r>
      <w:r w:rsidRPr="0075507C">
        <w:rPr>
          <w:rStyle w:val="a7"/>
          <w:rFonts w:ascii="Times New Roman" w:eastAsia="Calibri" w:hAnsi="Times New Roman" w:cs="Times New Roman"/>
          <w:b/>
          <w:sz w:val="28"/>
          <w:szCs w:val="28"/>
        </w:rPr>
        <w:t xml:space="preserve">учебного предмета </w:t>
      </w:r>
    </w:p>
    <w:p w:rsidR="00762FDD" w:rsidRDefault="00762FDD" w:rsidP="006C300B">
      <w:pPr>
        <w:pStyle w:val="a6"/>
        <w:shd w:val="clear" w:color="auto" w:fill="auto"/>
        <w:spacing w:before="0" w:line="240" w:lineRule="auto"/>
        <w:ind w:left="20" w:right="20" w:firstLine="800"/>
        <w:rPr>
          <w:rStyle w:val="a7"/>
          <w:rFonts w:ascii="Times New Roman" w:eastAsia="Calibri" w:hAnsi="Times New Roman" w:cs="Times New Roman"/>
          <w:b w:val="0"/>
          <w:sz w:val="24"/>
          <w:szCs w:val="24"/>
        </w:rPr>
      </w:pPr>
    </w:p>
    <w:p w:rsidR="006C300B" w:rsidRPr="003F5777" w:rsidRDefault="006C300B" w:rsidP="006C300B">
      <w:pPr>
        <w:pStyle w:val="a6"/>
        <w:shd w:val="clear" w:color="auto" w:fill="auto"/>
        <w:spacing w:before="0" w:line="240" w:lineRule="auto"/>
        <w:ind w:left="20" w:right="20" w:firstLine="800"/>
        <w:rPr>
          <w:rStyle w:val="a7"/>
          <w:rFonts w:ascii="Times New Roman" w:eastAsia="Calibri" w:hAnsi="Times New Roman" w:cs="Times New Roman"/>
          <w:b w:val="0"/>
          <w:sz w:val="24"/>
          <w:szCs w:val="24"/>
        </w:rPr>
      </w:pPr>
      <w:r w:rsidRPr="00762FDD">
        <w:rPr>
          <w:rStyle w:val="a7"/>
          <w:rFonts w:ascii="Times New Roman" w:eastAsia="Calibri" w:hAnsi="Times New Roman" w:cs="Times New Roman"/>
          <w:sz w:val="24"/>
          <w:szCs w:val="24"/>
        </w:rPr>
        <w:t xml:space="preserve">Личностными </w:t>
      </w:r>
      <w:r w:rsidRPr="003F5777">
        <w:rPr>
          <w:rStyle w:val="a7"/>
          <w:rFonts w:ascii="Times New Roman" w:eastAsia="Calibri" w:hAnsi="Times New Roman" w:cs="Times New Roman"/>
          <w:b w:val="0"/>
          <w:sz w:val="24"/>
          <w:szCs w:val="24"/>
        </w:rPr>
        <w:t>результатами обучения физике в ос</w:t>
      </w:r>
      <w:r w:rsidRPr="003F5777">
        <w:rPr>
          <w:rStyle w:val="a7"/>
          <w:rFonts w:ascii="Times New Roman" w:eastAsia="Calibri" w:hAnsi="Times New Roman" w:cs="Times New Roman"/>
          <w:b w:val="0"/>
          <w:sz w:val="24"/>
          <w:szCs w:val="24"/>
        </w:rPr>
        <w:softHyphen/>
        <w:t>новной школе являются:</w:t>
      </w:r>
    </w:p>
    <w:p w:rsidR="006C300B" w:rsidRPr="003F5777" w:rsidRDefault="006C300B" w:rsidP="006C300B">
      <w:pPr>
        <w:pStyle w:val="a6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260"/>
        <w:rPr>
          <w:rStyle w:val="a7"/>
          <w:rFonts w:ascii="Times New Roman" w:eastAsia="Calibri" w:hAnsi="Times New Roman" w:cs="Times New Roman"/>
          <w:b w:val="0"/>
          <w:sz w:val="24"/>
          <w:szCs w:val="24"/>
        </w:rPr>
      </w:pPr>
      <w:r w:rsidRPr="003F5777">
        <w:rPr>
          <w:rStyle w:val="a7"/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proofErr w:type="spellStart"/>
      <w:r w:rsidRPr="003F5777">
        <w:rPr>
          <w:rStyle w:val="a7"/>
          <w:rFonts w:ascii="Times New Roman" w:eastAsia="Calibri" w:hAnsi="Times New Roman" w:cs="Times New Roman"/>
          <w:b w:val="0"/>
          <w:sz w:val="24"/>
          <w:szCs w:val="24"/>
        </w:rPr>
        <w:t>сформированность</w:t>
      </w:r>
      <w:proofErr w:type="spellEnd"/>
      <w:r w:rsidRPr="003F5777">
        <w:rPr>
          <w:rStyle w:val="a7"/>
          <w:rFonts w:ascii="Times New Roman" w:eastAsia="Calibri" w:hAnsi="Times New Roman" w:cs="Times New Roman"/>
          <w:b w:val="0"/>
          <w:sz w:val="24"/>
          <w:szCs w:val="24"/>
        </w:rPr>
        <w:t xml:space="preserve"> познавательных интересов на основе развития интеллектуальных и творческих способностей уча</w:t>
      </w:r>
      <w:r w:rsidRPr="003F5777">
        <w:rPr>
          <w:rStyle w:val="a7"/>
          <w:rFonts w:ascii="Times New Roman" w:eastAsia="Calibri" w:hAnsi="Times New Roman" w:cs="Times New Roman"/>
          <w:b w:val="0"/>
          <w:sz w:val="24"/>
          <w:szCs w:val="24"/>
        </w:rPr>
        <w:softHyphen/>
        <w:t>щихся;</w:t>
      </w:r>
    </w:p>
    <w:p w:rsidR="006C300B" w:rsidRPr="003F5777" w:rsidRDefault="006C300B" w:rsidP="006C300B">
      <w:pPr>
        <w:pStyle w:val="a6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260"/>
        <w:rPr>
          <w:rStyle w:val="a7"/>
          <w:rFonts w:ascii="Times New Roman" w:eastAsia="Calibri" w:hAnsi="Times New Roman" w:cs="Times New Roman"/>
          <w:b w:val="0"/>
          <w:sz w:val="24"/>
          <w:szCs w:val="24"/>
        </w:rPr>
      </w:pPr>
      <w:r w:rsidRPr="003F5777">
        <w:rPr>
          <w:rStyle w:val="a7"/>
          <w:rFonts w:ascii="Times New Roman" w:eastAsia="Calibri" w:hAnsi="Times New Roman" w:cs="Times New Roman"/>
          <w:b w:val="0"/>
          <w:sz w:val="24"/>
          <w:szCs w:val="24"/>
        </w:rPr>
        <w:t xml:space="preserve"> убежденность в возможности познания природы, в необ</w:t>
      </w:r>
      <w:r w:rsidRPr="003F5777">
        <w:rPr>
          <w:rStyle w:val="a7"/>
          <w:rFonts w:ascii="Times New Roman" w:eastAsia="Calibri" w:hAnsi="Times New Roman" w:cs="Times New Roman"/>
          <w:b w:val="0"/>
          <w:sz w:val="24"/>
          <w:szCs w:val="24"/>
        </w:rPr>
        <w:softHyphen/>
        <w:t>ходимости разумного использования достижений науки и технологий для дальнейшего развития человеческого обще</w:t>
      </w:r>
      <w:r w:rsidRPr="003F5777">
        <w:rPr>
          <w:rStyle w:val="a7"/>
          <w:rFonts w:ascii="Times New Roman" w:eastAsia="Calibri" w:hAnsi="Times New Roman" w:cs="Times New Roman"/>
          <w:b w:val="0"/>
          <w:sz w:val="24"/>
          <w:szCs w:val="24"/>
        </w:rPr>
        <w:softHyphen/>
        <w:t>ства, уважение к творцам науки и техники, отношение к фи</w:t>
      </w:r>
      <w:r w:rsidRPr="003F5777">
        <w:rPr>
          <w:rStyle w:val="a7"/>
          <w:rFonts w:ascii="Times New Roman" w:eastAsia="Calibri" w:hAnsi="Times New Roman" w:cs="Times New Roman"/>
          <w:b w:val="0"/>
          <w:sz w:val="24"/>
          <w:szCs w:val="24"/>
        </w:rPr>
        <w:softHyphen/>
        <w:t>зике как элементу общечеловеческой культуры;</w:t>
      </w:r>
    </w:p>
    <w:p w:rsidR="006C300B" w:rsidRPr="003F5777" w:rsidRDefault="006C300B" w:rsidP="006C300B">
      <w:pPr>
        <w:pStyle w:val="a6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260"/>
        <w:rPr>
          <w:rStyle w:val="a7"/>
          <w:rFonts w:ascii="Times New Roman" w:eastAsia="Calibri" w:hAnsi="Times New Roman" w:cs="Times New Roman"/>
          <w:b w:val="0"/>
          <w:sz w:val="24"/>
          <w:szCs w:val="24"/>
        </w:rPr>
      </w:pPr>
      <w:r w:rsidRPr="003F5777">
        <w:rPr>
          <w:rStyle w:val="a7"/>
          <w:rFonts w:ascii="Times New Roman" w:eastAsia="Calibri" w:hAnsi="Times New Roman" w:cs="Times New Roman"/>
          <w:b w:val="0"/>
          <w:sz w:val="24"/>
          <w:szCs w:val="24"/>
        </w:rPr>
        <w:t xml:space="preserve"> самостоятельность в приобретении новых знаний и прак</w:t>
      </w:r>
      <w:r w:rsidRPr="003F5777">
        <w:rPr>
          <w:rStyle w:val="a7"/>
          <w:rFonts w:ascii="Times New Roman" w:eastAsia="Calibri" w:hAnsi="Times New Roman" w:cs="Times New Roman"/>
          <w:b w:val="0"/>
          <w:sz w:val="24"/>
          <w:szCs w:val="24"/>
        </w:rPr>
        <w:softHyphen/>
        <w:t>тических умений;</w:t>
      </w:r>
    </w:p>
    <w:p w:rsidR="006C300B" w:rsidRPr="003F5777" w:rsidRDefault="006C300B" w:rsidP="006C300B">
      <w:pPr>
        <w:pStyle w:val="a6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260"/>
        <w:rPr>
          <w:rStyle w:val="a7"/>
          <w:rFonts w:ascii="Times New Roman" w:eastAsia="Calibri" w:hAnsi="Times New Roman" w:cs="Times New Roman"/>
          <w:b w:val="0"/>
          <w:sz w:val="24"/>
          <w:szCs w:val="24"/>
        </w:rPr>
      </w:pPr>
      <w:r w:rsidRPr="003F5777">
        <w:rPr>
          <w:rStyle w:val="a7"/>
          <w:rFonts w:ascii="Times New Roman" w:eastAsia="Calibri" w:hAnsi="Times New Roman" w:cs="Times New Roman"/>
          <w:b w:val="0"/>
          <w:sz w:val="24"/>
          <w:szCs w:val="24"/>
        </w:rPr>
        <w:t xml:space="preserve"> готовность к выбору жизненного пути в соответствии с собственными интересами и возможностями;</w:t>
      </w:r>
    </w:p>
    <w:p w:rsidR="006C300B" w:rsidRPr="003F5777" w:rsidRDefault="006C300B" w:rsidP="006C300B">
      <w:pPr>
        <w:pStyle w:val="a6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260"/>
        <w:rPr>
          <w:rStyle w:val="a7"/>
          <w:rFonts w:ascii="Times New Roman" w:eastAsia="Calibri" w:hAnsi="Times New Roman" w:cs="Times New Roman"/>
          <w:b w:val="0"/>
          <w:sz w:val="24"/>
          <w:szCs w:val="24"/>
        </w:rPr>
      </w:pPr>
      <w:r w:rsidRPr="003F5777">
        <w:rPr>
          <w:rStyle w:val="a7"/>
          <w:rFonts w:ascii="Times New Roman" w:eastAsia="Calibri" w:hAnsi="Times New Roman" w:cs="Times New Roman"/>
          <w:b w:val="0"/>
          <w:sz w:val="24"/>
          <w:szCs w:val="24"/>
        </w:rPr>
        <w:t xml:space="preserve"> мотивация образовательной деятельности школьников мА основе личностно-ориентированного подхода;</w:t>
      </w:r>
    </w:p>
    <w:p w:rsidR="006C300B" w:rsidRPr="003F5777" w:rsidRDefault="006C300B" w:rsidP="006C300B">
      <w:pPr>
        <w:pStyle w:val="a6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260"/>
        <w:rPr>
          <w:rStyle w:val="a7"/>
          <w:rFonts w:ascii="Times New Roman" w:eastAsia="Calibri" w:hAnsi="Times New Roman" w:cs="Times New Roman"/>
          <w:b w:val="0"/>
          <w:sz w:val="24"/>
          <w:szCs w:val="24"/>
        </w:rPr>
      </w:pPr>
      <w:r w:rsidRPr="003F5777">
        <w:rPr>
          <w:rStyle w:val="a7"/>
          <w:rFonts w:ascii="Times New Roman" w:eastAsia="Calibri" w:hAnsi="Times New Roman" w:cs="Times New Roman"/>
          <w:b w:val="0"/>
          <w:sz w:val="24"/>
          <w:szCs w:val="24"/>
        </w:rPr>
        <w:t xml:space="preserve"> формирование ценностных отношений друг к другу, учителю, авторам открытий и изобретений, результатам обу</w:t>
      </w:r>
      <w:r w:rsidRPr="003F5777">
        <w:rPr>
          <w:rStyle w:val="a7"/>
          <w:rFonts w:ascii="Times New Roman" w:eastAsia="Calibri" w:hAnsi="Times New Roman" w:cs="Times New Roman"/>
          <w:b w:val="0"/>
          <w:sz w:val="24"/>
          <w:szCs w:val="24"/>
        </w:rPr>
        <w:softHyphen/>
        <w:t>чения.</w:t>
      </w:r>
    </w:p>
    <w:p w:rsidR="006C300B" w:rsidRPr="003F5777" w:rsidRDefault="006C300B" w:rsidP="006C300B">
      <w:pPr>
        <w:pStyle w:val="a6"/>
        <w:shd w:val="clear" w:color="auto" w:fill="auto"/>
        <w:spacing w:before="0" w:line="240" w:lineRule="auto"/>
        <w:ind w:left="20" w:right="20" w:firstLine="260"/>
        <w:rPr>
          <w:rStyle w:val="a7"/>
          <w:rFonts w:ascii="Times New Roman" w:eastAsia="Calibri" w:hAnsi="Times New Roman" w:cs="Times New Roman"/>
          <w:b w:val="0"/>
          <w:sz w:val="24"/>
          <w:szCs w:val="24"/>
        </w:rPr>
      </w:pPr>
      <w:proofErr w:type="spellStart"/>
      <w:r w:rsidRPr="00762FDD">
        <w:rPr>
          <w:rStyle w:val="a7"/>
          <w:rFonts w:ascii="Times New Roman" w:eastAsia="Calibri" w:hAnsi="Times New Roman" w:cs="Times New Roman"/>
          <w:sz w:val="24"/>
          <w:szCs w:val="24"/>
        </w:rPr>
        <w:t>Метапредметными</w:t>
      </w:r>
      <w:proofErr w:type="spellEnd"/>
      <w:r w:rsidRPr="00762FDD">
        <w:rPr>
          <w:rStyle w:val="a7"/>
          <w:rFonts w:ascii="Times New Roman" w:eastAsia="Calibri" w:hAnsi="Times New Roman" w:cs="Times New Roman"/>
          <w:sz w:val="24"/>
          <w:szCs w:val="24"/>
        </w:rPr>
        <w:t xml:space="preserve"> </w:t>
      </w:r>
      <w:r w:rsidRPr="003F5777">
        <w:rPr>
          <w:rStyle w:val="a7"/>
          <w:rFonts w:ascii="Times New Roman" w:eastAsia="Calibri" w:hAnsi="Times New Roman" w:cs="Times New Roman"/>
          <w:b w:val="0"/>
          <w:sz w:val="24"/>
          <w:szCs w:val="24"/>
        </w:rPr>
        <w:t>результатами обучения физике в ос</w:t>
      </w:r>
      <w:r w:rsidRPr="003F5777">
        <w:rPr>
          <w:rStyle w:val="a7"/>
          <w:rFonts w:ascii="Times New Roman" w:eastAsia="Calibri" w:hAnsi="Times New Roman" w:cs="Times New Roman"/>
          <w:b w:val="0"/>
          <w:sz w:val="24"/>
          <w:szCs w:val="24"/>
        </w:rPr>
        <w:softHyphen/>
        <w:t>новной школе являются:</w:t>
      </w:r>
    </w:p>
    <w:p w:rsidR="006C300B" w:rsidRPr="003F5777" w:rsidRDefault="006C300B" w:rsidP="006C300B">
      <w:pPr>
        <w:pStyle w:val="a6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260"/>
        <w:rPr>
          <w:rStyle w:val="a7"/>
          <w:rFonts w:ascii="Times New Roman" w:eastAsia="Calibri" w:hAnsi="Times New Roman" w:cs="Times New Roman"/>
          <w:b w:val="0"/>
          <w:sz w:val="24"/>
          <w:szCs w:val="24"/>
        </w:rPr>
      </w:pPr>
      <w:r w:rsidRPr="003F5777">
        <w:rPr>
          <w:rStyle w:val="a7"/>
          <w:rFonts w:ascii="Times New Roman" w:eastAsia="Calibri" w:hAnsi="Times New Roman" w:cs="Times New Roman"/>
          <w:b w:val="0"/>
          <w:sz w:val="24"/>
          <w:szCs w:val="24"/>
        </w:rPr>
        <w:t xml:space="preserve"> овладение навыками самостоятельного приобретения новых знаний, организации учебной деятельности, поста</w:t>
      </w:r>
      <w:r w:rsidRPr="003F5777">
        <w:rPr>
          <w:rStyle w:val="a7"/>
          <w:rFonts w:ascii="Times New Roman" w:eastAsia="Calibri" w:hAnsi="Times New Roman" w:cs="Times New Roman"/>
          <w:b w:val="0"/>
          <w:sz w:val="24"/>
          <w:szCs w:val="24"/>
        </w:rPr>
        <w:softHyphen/>
        <w:t>новки целей, планирования, самоконтроля и оценки резуль</w:t>
      </w:r>
      <w:r w:rsidRPr="003F5777">
        <w:rPr>
          <w:rStyle w:val="a7"/>
          <w:rFonts w:ascii="Times New Roman" w:eastAsia="Calibri" w:hAnsi="Times New Roman" w:cs="Times New Roman"/>
          <w:b w:val="0"/>
          <w:sz w:val="24"/>
          <w:szCs w:val="24"/>
        </w:rPr>
        <w:softHyphen/>
        <w:t>татов своей деятельности, умениями предвидеть возможные результаты своих действий;</w:t>
      </w:r>
    </w:p>
    <w:p w:rsidR="006C300B" w:rsidRPr="003F5777" w:rsidRDefault="006C300B" w:rsidP="006C300B">
      <w:pPr>
        <w:pStyle w:val="a6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260"/>
        <w:rPr>
          <w:rStyle w:val="a7"/>
          <w:rFonts w:ascii="Times New Roman" w:eastAsia="Calibri" w:hAnsi="Times New Roman" w:cs="Times New Roman"/>
          <w:b w:val="0"/>
          <w:sz w:val="24"/>
          <w:szCs w:val="24"/>
        </w:rPr>
      </w:pPr>
      <w:r w:rsidRPr="003F5777">
        <w:rPr>
          <w:rStyle w:val="a7"/>
          <w:rFonts w:ascii="Times New Roman" w:eastAsia="Calibri" w:hAnsi="Times New Roman" w:cs="Times New Roman"/>
          <w:b w:val="0"/>
          <w:sz w:val="24"/>
          <w:szCs w:val="24"/>
        </w:rPr>
        <w:t xml:space="preserve"> понимание различий между исходными фактами и ги</w:t>
      </w:r>
      <w:r w:rsidRPr="003F5777">
        <w:rPr>
          <w:rStyle w:val="a7"/>
          <w:rFonts w:ascii="Times New Roman" w:eastAsia="Calibri" w:hAnsi="Times New Roman" w:cs="Times New Roman"/>
          <w:b w:val="0"/>
          <w:sz w:val="24"/>
          <w:szCs w:val="24"/>
        </w:rPr>
        <w:softHyphen/>
        <w:t>потезами для их объяснения, теоретическими моделями и реальными объектами, овладение универсальными учебны</w:t>
      </w:r>
      <w:r w:rsidRPr="003F5777">
        <w:rPr>
          <w:rStyle w:val="a7"/>
          <w:rFonts w:ascii="Times New Roman" w:eastAsia="Calibri" w:hAnsi="Times New Roman" w:cs="Times New Roman"/>
          <w:b w:val="0"/>
          <w:sz w:val="24"/>
          <w:szCs w:val="24"/>
        </w:rPr>
        <w:softHyphen/>
        <w:t>ми действиями на примерах гипотез для объяснения извест</w:t>
      </w:r>
      <w:r w:rsidRPr="003F5777">
        <w:rPr>
          <w:rStyle w:val="a7"/>
          <w:rFonts w:ascii="Times New Roman" w:eastAsia="Calibri" w:hAnsi="Times New Roman" w:cs="Times New Roman"/>
          <w:b w:val="0"/>
          <w:sz w:val="24"/>
          <w:szCs w:val="24"/>
        </w:rPr>
        <w:softHyphen/>
        <w:t>ных фактов и экспериментальной проверки выдвигаемых гипотез, разработки теоретических моделей процессов или явлений;</w:t>
      </w:r>
    </w:p>
    <w:p w:rsidR="006C300B" w:rsidRPr="003F5777" w:rsidRDefault="006C300B" w:rsidP="006C300B">
      <w:pPr>
        <w:pStyle w:val="a6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260"/>
        <w:rPr>
          <w:rStyle w:val="a7"/>
          <w:rFonts w:ascii="Times New Roman" w:eastAsia="Calibri" w:hAnsi="Times New Roman" w:cs="Times New Roman"/>
          <w:b w:val="0"/>
          <w:sz w:val="24"/>
          <w:szCs w:val="24"/>
        </w:rPr>
      </w:pPr>
      <w:r w:rsidRPr="003F5777">
        <w:rPr>
          <w:rStyle w:val="a7"/>
          <w:rFonts w:ascii="Times New Roman" w:eastAsia="Calibri" w:hAnsi="Times New Roman" w:cs="Times New Roman"/>
          <w:b w:val="0"/>
          <w:sz w:val="24"/>
          <w:szCs w:val="24"/>
        </w:rPr>
        <w:t xml:space="preserve"> формирование умений воспринимать, перерабатывать и предъявлять информацию в словесной, образной, символи</w:t>
      </w:r>
      <w:r w:rsidRPr="003F5777">
        <w:rPr>
          <w:rStyle w:val="a7"/>
          <w:rFonts w:ascii="Times New Roman" w:eastAsia="Calibri" w:hAnsi="Times New Roman" w:cs="Times New Roman"/>
          <w:b w:val="0"/>
          <w:sz w:val="24"/>
          <w:szCs w:val="24"/>
        </w:rPr>
        <w:softHyphen/>
        <w:t>ческой формах, анализировать и перерабатывать получен</w:t>
      </w:r>
      <w:r w:rsidRPr="003F5777">
        <w:rPr>
          <w:rStyle w:val="a7"/>
          <w:rFonts w:ascii="Times New Roman" w:eastAsia="Calibri" w:hAnsi="Times New Roman" w:cs="Times New Roman"/>
          <w:b w:val="0"/>
          <w:sz w:val="24"/>
          <w:szCs w:val="24"/>
        </w:rPr>
        <w:softHyphen/>
        <w:t>ную информацию в соответствии с поставленными задачами, выделять основное содержание прочитанного текста, нахо</w:t>
      </w:r>
      <w:r w:rsidRPr="003F5777">
        <w:rPr>
          <w:rStyle w:val="a7"/>
          <w:rFonts w:ascii="Times New Roman" w:eastAsia="Calibri" w:hAnsi="Times New Roman" w:cs="Times New Roman"/>
          <w:b w:val="0"/>
          <w:sz w:val="24"/>
          <w:szCs w:val="24"/>
        </w:rPr>
        <w:softHyphen/>
        <w:t>дить в нем ответы на поставленные вопросы и излагать его;</w:t>
      </w:r>
    </w:p>
    <w:p w:rsidR="006C300B" w:rsidRPr="003F5777" w:rsidRDefault="006C300B" w:rsidP="006C300B">
      <w:pPr>
        <w:pStyle w:val="a6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260"/>
        <w:rPr>
          <w:rStyle w:val="a7"/>
          <w:rFonts w:ascii="Times New Roman" w:eastAsia="Calibri" w:hAnsi="Times New Roman" w:cs="Times New Roman"/>
          <w:b w:val="0"/>
          <w:sz w:val="24"/>
          <w:szCs w:val="24"/>
        </w:rPr>
      </w:pPr>
      <w:r w:rsidRPr="003F5777">
        <w:rPr>
          <w:rStyle w:val="a7"/>
          <w:rFonts w:ascii="Times New Roman" w:eastAsia="Calibri" w:hAnsi="Times New Roman" w:cs="Times New Roman"/>
          <w:b w:val="0"/>
          <w:sz w:val="24"/>
          <w:szCs w:val="24"/>
        </w:rPr>
        <w:t xml:space="preserve"> приобретение опыта самостоятельного поиска, анализа и отбора информации с использованием различных источни</w:t>
      </w:r>
      <w:r w:rsidRPr="003F5777">
        <w:rPr>
          <w:rStyle w:val="a7"/>
          <w:rFonts w:ascii="Times New Roman" w:eastAsia="Calibri" w:hAnsi="Times New Roman" w:cs="Times New Roman"/>
          <w:b w:val="0"/>
          <w:sz w:val="24"/>
          <w:szCs w:val="24"/>
        </w:rPr>
        <w:softHyphen/>
        <w:t>ков и новых информационных технологий для решения по</w:t>
      </w:r>
      <w:r w:rsidRPr="003F5777">
        <w:rPr>
          <w:rStyle w:val="a7"/>
          <w:rFonts w:ascii="Times New Roman" w:eastAsia="Calibri" w:hAnsi="Times New Roman" w:cs="Times New Roman"/>
          <w:b w:val="0"/>
          <w:sz w:val="24"/>
          <w:szCs w:val="24"/>
        </w:rPr>
        <w:softHyphen/>
        <w:t>знавательных задач;</w:t>
      </w:r>
    </w:p>
    <w:p w:rsidR="006C300B" w:rsidRPr="003F5777" w:rsidRDefault="006C300B" w:rsidP="006C300B">
      <w:pPr>
        <w:pStyle w:val="a6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260"/>
        <w:rPr>
          <w:rStyle w:val="a7"/>
          <w:rFonts w:ascii="Times New Roman" w:eastAsia="Calibri" w:hAnsi="Times New Roman" w:cs="Times New Roman"/>
          <w:b w:val="0"/>
          <w:sz w:val="24"/>
          <w:szCs w:val="24"/>
        </w:rPr>
      </w:pPr>
      <w:r w:rsidRPr="003F5777">
        <w:rPr>
          <w:rStyle w:val="a7"/>
          <w:rFonts w:ascii="Times New Roman" w:eastAsia="Calibri" w:hAnsi="Times New Roman" w:cs="Times New Roman"/>
          <w:b w:val="0"/>
          <w:sz w:val="24"/>
          <w:szCs w:val="24"/>
        </w:rPr>
        <w:t xml:space="preserve"> развитие монологической и диалогической речи, уме</w:t>
      </w:r>
      <w:r w:rsidRPr="003F5777">
        <w:rPr>
          <w:rStyle w:val="a7"/>
          <w:rFonts w:ascii="Times New Roman" w:eastAsia="Calibri" w:hAnsi="Times New Roman" w:cs="Times New Roman"/>
          <w:b w:val="0"/>
          <w:sz w:val="24"/>
          <w:szCs w:val="24"/>
        </w:rPr>
        <w:softHyphen/>
        <w:t>ния выражать свои мысли и способности выслушивать собе</w:t>
      </w:r>
      <w:r w:rsidRPr="003F5777">
        <w:rPr>
          <w:rStyle w:val="a7"/>
          <w:rFonts w:ascii="Times New Roman" w:eastAsia="Calibri" w:hAnsi="Times New Roman" w:cs="Times New Roman"/>
          <w:b w:val="0"/>
          <w:sz w:val="24"/>
          <w:szCs w:val="24"/>
        </w:rPr>
        <w:softHyphen/>
        <w:t>седника, понимать его точку зрения, признавать право дру</w:t>
      </w:r>
      <w:r w:rsidRPr="003F5777">
        <w:rPr>
          <w:rStyle w:val="a7"/>
          <w:rFonts w:ascii="Times New Roman" w:eastAsia="Calibri" w:hAnsi="Times New Roman" w:cs="Times New Roman"/>
          <w:b w:val="0"/>
          <w:sz w:val="24"/>
          <w:szCs w:val="24"/>
        </w:rPr>
        <w:softHyphen/>
        <w:t>гого человека на иное мнение;</w:t>
      </w:r>
    </w:p>
    <w:p w:rsidR="006C300B" w:rsidRPr="003F5777" w:rsidRDefault="006C300B" w:rsidP="006C300B">
      <w:pPr>
        <w:pStyle w:val="a6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300"/>
        <w:rPr>
          <w:rStyle w:val="a7"/>
          <w:rFonts w:ascii="Times New Roman" w:eastAsia="Calibri" w:hAnsi="Times New Roman" w:cs="Times New Roman"/>
          <w:b w:val="0"/>
          <w:sz w:val="24"/>
          <w:szCs w:val="24"/>
        </w:rPr>
      </w:pPr>
      <w:r w:rsidRPr="003F5777">
        <w:rPr>
          <w:rStyle w:val="a7"/>
          <w:rFonts w:ascii="Times New Roman" w:eastAsia="Calibri" w:hAnsi="Times New Roman" w:cs="Times New Roman"/>
          <w:b w:val="0"/>
          <w:sz w:val="24"/>
          <w:szCs w:val="24"/>
        </w:rPr>
        <w:t xml:space="preserve"> освоение приемов действий в нестандартных ситуа</w:t>
      </w:r>
      <w:r w:rsidRPr="003F5777">
        <w:rPr>
          <w:rStyle w:val="a7"/>
          <w:rFonts w:ascii="Times New Roman" w:eastAsia="Calibri" w:hAnsi="Times New Roman" w:cs="Times New Roman"/>
          <w:b w:val="0"/>
          <w:sz w:val="24"/>
          <w:szCs w:val="24"/>
        </w:rPr>
        <w:softHyphen/>
        <w:t>циях, овладение эвристическими методами решения проб</w:t>
      </w:r>
      <w:r w:rsidRPr="003F5777">
        <w:rPr>
          <w:rStyle w:val="a7"/>
          <w:rFonts w:ascii="Times New Roman" w:eastAsia="Calibri" w:hAnsi="Times New Roman" w:cs="Times New Roman"/>
          <w:b w:val="0"/>
          <w:sz w:val="24"/>
          <w:szCs w:val="24"/>
        </w:rPr>
        <w:softHyphen/>
        <w:t>лем;</w:t>
      </w:r>
    </w:p>
    <w:p w:rsidR="006C300B" w:rsidRPr="003F5777" w:rsidRDefault="006C300B" w:rsidP="006C300B">
      <w:pPr>
        <w:pStyle w:val="a6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300"/>
        <w:rPr>
          <w:rStyle w:val="a7"/>
          <w:rFonts w:ascii="Times New Roman" w:eastAsia="Calibri" w:hAnsi="Times New Roman" w:cs="Times New Roman"/>
          <w:b w:val="0"/>
          <w:sz w:val="24"/>
          <w:szCs w:val="24"/>
        </w:rPr>
      </w:pPr>
      <w:r w:rsidRPr="003F5777">
        <w:rPr>
          <w:rStyle w:val="a7"/>
          <w:rFonts w:ascii="Times New Roman" w:eastAsia="Calibri" w:hAnsi="Times New Roman" w:cs="Times New Roman"/>
          <w:b w:val="0"/>
          <w:sz w:val="24"/>
          <w:szCs w:val="24"/>
        </w:rPr>
        <w:t xml:space="preserve"> 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6C300B" w:rsidRPr="003F5777" w:rsidRDefault="006C300B" w:rsidP="006C300B">
      <w:pPr>
        <w:pStyle w:val="a6"/>
        <w:shd w:val="clear" w:color="auto" w:fill="auto"/>
        <w:spacing w:before="0" w:line="240" w:lineRule="auto"/>
        <w:ind w:left="20" w:right="20" w:firstLine="300"/>
        <w:rPr>
          <w:rStyle w:val="a7"/>
          <w:rFonts w:ascii="Times New Roman" w:eastAsia="Calibri" w:hAnsi="Times New Roman" w:cs="Times New Roman"/>
          <w:b w:val="0"/>
          <w:sz w:val="24"/>
          <w:szCs w:val="24"/>
        </w:rPr>
      </w:pPr>
      <w:r w:rsidRPr="00762FDD">
        <w:rPr>
          <w:rStyle w:val="a7"/>
          <w:rFonts w:ascii="Times New Roman" w:eastAsia="Calibri" w:hAnsi="Times New Roman" w:cs="Times New Roman"/>
          <w:sz w:val="24"/>
          <w:szCs w:val="24"/>
        </w:rPr>
        <w:t xml:space="preserve">Предметные </w:t>
      </w:r>
      <w:r w:rsidRPr="003F5777">
        <w:rPr>
          <w:rStyle w:val="a7"/>
          <w:rFonts w:ascii="Times New Roman" w:eastAsia="Calibri" w:hAnsi="Times New Roman" w:cs="Times New Roman"/>
          <w:b w:val="0"/>
          <w:sz w:val="24"/>
          <w:szCs w:val="24"/>
        </w:rPr>
        <w:t>результаты обучения физике в основной школе представлены в содержании курса по темам.</w:t>
      </w:r>
    </w:p>
    <w:p w:rsidR="006C300B" w:rsidRDefault="006C300B" w:rsidP="006C300B">
      <w:pPr>
        <w:pStyle w:val="32"/>
        <w:keepNext/>
        <w:keepLines/>
        <w:shd w:val="clear" w:color="auto" w:fill="auto"/>
        <w:spacing w:before="0" w:after="0" w:line="240" w:lineRule="auto"/>
        <w:ind w:left="20" w:firstLine="800"/>
        <w:jc w:val="both"/>
        <w:rPr>
          <w:rStyle w:val="a7"/>
          <w:rFonts w:ascii="Times New Roman" w:eastAsia="Calibri" w:hAnsi="Times New Roman" w:cs="Times New Roman"/>
          <w:b/>
          <w:sz w:val="28"/>
          <w:szCs w:val="28"/>
        </w:rPr>
      </w:pPr>
    </w:p>
    <w:p w:rsidR="006C300B" w:rsidRDefault="006C300B" w:rsidP="006C300B">
      <w:pPr>
        <w:pStyle w:val="32"/>
        <w:keepNext/>
        <w:keepLines/>
        <w:shd w:val="clear" w:color="auto" w:fill="auto"/>
        <w:spacing w:before="0" w:after="0" w:line="240" w:lineRule="auto"/>
        <w:ind w:left="20" w:firstLine="800"/>
        <w:jc w:val="both"/>
        <w:rPr>
          <w:rStyle w:val="a7"/>
          <w:rFonts w:ascii="Times New Roman" w:eastAsia="Calibri" w:hAnsi="Times New Roman" w:cs="Times New Roman"/>
          <w:b/>
          <w:sz w:val="28"/>
          <w:szCs w:val="28"/>
        </w:rPr>
      </w:pPr>
    </w:p>
    <w:p w:rsidR="006C300B" w:rsidRDefault="006C300B" w:rsidP="006C300B">
      <w:pPr>
        <w:pStyle w:val="32"/>
        <w:keepNext/>
        <w:keepLines/>
        <w:shd w:val="clear" w:color="auto" w:fill="auto"/>
        <w:spacing w:before="0" w:after="0" w:line="240" w:lineRule="auto"/>
        <w:ind w:left="20" w:firstLine="800"/>
        <w:jc w:val="both"/>
        <w:rPr>
          <w:rStyle w:val="a7"/>
          <w:rFonts w:ascii="Times New Roman" w:eastAsia="Calibri" w:hAnsi="Times New Roman" w:cs="Times New Roman"/>
          <w:b/>
          <w:sz w:val="28"/>
          <w:szCs w:val="28"/>
        </w:rPr>
      </w:pPr>
    </w:p>
    <w:p w:rsidR="006C300B" w:rsidRDefault="006C300B" w:rsidP="006C300B">
      <w:pPr>
        <w:pStyle w:val="32"/>
        <w:keepNext/>
        <w:keepLines/>
        <w:shd w:val="clear" w:color="auto" w:fill="auto"/>
        <w:spacing w:before="0" w:after="0" w:line="240" w:lineRule="auto"/>
        <w:ind w:left="20" w:firstLine="800"/>
        <w:jc w:val="both"/>
        <w:rPr>
          <w:rStyle w:val="a7"/>
          <w:rFonts w:ascii="Times New Roman" w:eastAsia="Calibri" w:hAnsi="Times New Roman" w:cs="Times New Roman"/>
          <w:b/>
          <w:sz w:val="28"/>
          <w:szCs w:val="28"/>
        </w:rPr>
      </w:pPr>
    </w:p>
    <w:p w:rsidR="00762FDD" w:rsidRDefault="00762FDD" w:rsidP="006C300B">
      <w:pPr>
        <w:pStyle w:val="32"/>
        <w:keepNext/>
        <w:keepLines/>
        <w:shd w:val="clear" w:color="auto" w:fill="auto"/>
        <w:spacing w:before="0" w:after="0" w:line="240" w:lineRule="auto"/>
        <w:ind w:left="20" w:firstLine="800"/>
        <w:jc w:val="both"/>
        <w:rPr>
          <w:rStyle w:val="a7"/>
          <w:rFonts w:ascii="Times New Roman" w:eastAsia="Calibri" w:hAnsi="Times New Roman" w:cs="Times New Roman"/>
          <w:b/>
          <w:sz w:val="28"/>
          <w:szCs w:val="28"/>
        </w:rPr>
      </w:pPr>
    </w:p>
    <w:p w:rsidR="006C300B" w:rsidRDefault="006C300B" w:rsidP="006C300B">
      <w:pPr>
        <w:pStyle w:val="32"/>
        <w:keepNext/>
        <w:keepLines/>
        <w:shd w:val="clear" w:color="auto" w:fill="auto"/>
        <w:spacing w:before="0" w:after="0" w:line="240" w:lineRule="auto"/>
        <w:ind w:left="20" w:firstLine="800"/>
        <w:jc w:val="both"/>
        <w:rPr>
          <w:rStyle w:val="a7"/>
          <w:rFonts w:ascii="Times New Roman" w:eastAsia="Calibri" w:hAnsi="Times New Roman" w:cs="Times New Roman"/>
          <w:b/>
          <w:sz w:val="28"/>
          <w:szCs w:val="28"/>
        </w:rPr>
      </w:pPr>
    </w:p>
    <w:p w:rsidR="006C300B" w:rsidRDefault="006C300B" w:rsidP="006C300B">
      <w:pPr>
        <w:pStyle w:val="32"/>
        <w:keepNext/>
        <w:keepLines/>
        <w:shd w:val="clear" w:color="auto" w:fill="auto"/>
        <w:spacing w:before="0" w:after="0" w:line="240" w:lineRule="auto"/>
        <w:ind w:left="20" w:firstLine="800"/>
        <w:jc w:val="both"/>
        <w:rPr>
          <w:rStyle w:val="a7"/>
          <w:rFonts w:ascii="Times New Roman" w:eastAsia="Calibri" w:hAnsi="Times New Roman" w:cs="Times New Roman"/>
          <w:b/>
          <w:sz w:val="28"/>
          <w:szCs w:val="28"/>
        </w:rPr>
      </w:pPr>
    </w:p>
    <w:p w:rsidR="00C701BD" w:rsidRDefault="00C701BD" w:rsidP="006C300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777" w:rsidRDefault="003F5777" w:rsidP="006C300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F57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результаты </w:t>
      </w:r>
      <w:r w:rsidR="004552BB">
        <w:rPr>
          <w:rFonts w:ascii="Times New Roman" w:hAnsi="Times New Roman" w:cs="Times New Roman"/>
          <w:b/>
          <w:sz w:val="28"/>
          <w:szCs w:val="28"/>
        </w:rPr>
        <w:t>изучения курса физики</w:t>
      </w:r>
    </w:p>
    <w:p w:rsidR="003F5777" w:rsidRPr="00C701BD" w:rsidRDefault="003F5777" w:rsidP="006C300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01BD">
        <w:rPr>
          <w:rFonts w:ascii="Times New Roman" w:hAnsi="Times New Roman" w:cs="Times New Roman"/>
          <w:b/>
          <w:bCs/>
          <w:sz w:val="24"/>
          <w:szCs w:val="24"/>
        </w:rPr>
        <w:t>Механические явления</w:t>
      </w:r>
    </w:p>
    <w:p w:rsidR="003F5777" w:rsidRPr="00C701BD" w:rsidRDefault="003F5777" w:rsidP="006C300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01BD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3F5777" w:rsidRPr="00E42E65" w:rsidRDefault="003F5777" w:rsidP="006C300B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2E65">
        <w:rPr>
          <w:rFonts w:ascii="Times New Roman" w:hAnsi="Times New Roman"/>
          <w:sz w:val="24"/>
          <w:szCs w:val="24"/>
        </w:rPr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равноускоренное прямолинейное движение, свободное падение тел, невесомость, равномерное движение по окружности, инерция, взаимодействие тел, передача давления твёрдыми телами, жидкостями и газами, атмосферное давление, плавание тел, равновесие твёрдых тел, колебательное движение, резонанс, волновое движение;</w:t>
      </w:r>
      <w:proofErr w:type="gramEnd"/>
    </w:p>
    <w:p w:rsidR="003F5777" w:rsidRPr="00E42E65" w:rsidRDefault="003F5777" w:rsidP="003F5777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2E65">
        <w:rPr>
          <w:rFonts w:ascii="Times New Roman" w:hAnsi="Times New Roman"/>
          <w:sz w:val="24"/>
          <w:szCs w:val="24"/>
        </w:rPr>
        <w:t>Описывать изученные свойства тел и механические явления, используя физические величины: 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трения, амплитуда, период и частота колебаний, длина волны и скорость её распространения;</w:t>
      </w:r>
      <w:proofErr w:type="gramEnd"/>
      <w:r w:rsidRPr="00E42E65">
        <w:rPr>
          <w:rFonts w:ascii="Times New Roman" w:hAnsi="Times New Roman"/>
          <w:sz w:val="24"/>
          <w:szCs w:val="24"/>
        </w:rPr>
        <w:t xml:space="preserve">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3F5777" w:rsidRPr="00E42E65" w:rsidRDefault="003F5777" w:rsidP="003F5777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42E65">
        <w:rPr>
          <w:rFonts w:ascii="Times New Roman" w:hAnsi="Times New Roman"/>
          <w:sz w:val="24"/>
          <w:szCs w:val="24"/>
        </w:rPr>
        <w:t>Анализировать свойства тел, механические явления и процессы, используя физические законы и принципы: закон сохранения энергии, закон всемирного тяготения, равнодействующая сила,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</w:t>
      </w:r>
    </w:p>
    <w:p w:rsidR="003F5777" w:rsidRPr="00E42E65" w:rsidRDefault="003F5777" w:rsidP="003F5777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42E65">
        <w:rPr>
          <w:rFonts w:ascii="Times New Roman" w:hAnsi="Times New Roman"/>
          <w:sz w:val="24"/>
          <w:szCs w:val="24"/>
        </w:rPr>
        <w:t>Различать основные признаки изученных физических моделей: материальная точка, инерциальная система отсчёта;</w:t>
      </w:r>
    </w:p>
    <w:p w:rsidR="003F5777" w:rsidRPr="00E42E65" w:rsidRDefault="003F5777" w:rsidP="003F5777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2E65">
        <w:rPr>
          <w:rFonts w:ascii="Times New Roman" w:hAnsi="Times New Roman"/>
          <w:sz w:val="24"/>
          <w:szCs w:val="24"/>
        </w:rPr>
        <w:t>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амплитуда</w:t>
      </w:r>
      <w:proofErr w:type="gramEnd"/>
      <w:r w:rsidRPr="00E42E65">
        <w:rPr>
          <w:rFonts w:ascii="Times New Roman" w:hAnsi="Times New Roman"/>
          <w:sz w:val="24"/>
          <w:szCs w:val="24"/>
        </w:rPr>
        <w:t>, период и частота колебаний, длина волны и скорость её распространения): на основе анализа условия задачи выделять физические величины и формулы, необходимые для её решения, и проводить расчёты.</w:t>
      </w:r>
    </w:p>
    <w:p w:rsidR="003F5777" w:rsidRPr="00C701BD" w:rsidRDefault="003F5777" w:rsidP="003F5777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01BD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3F5777" w:rsidRPr="00E42E65" w:rsidRDefault="003F5777" w:rsidP="003F5777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42E65">
        <w:rPr>
          <w:rFonts w:ascii="Times New Roman" w:hAnsi="Times New Roman"/>
          <w:sz w:val="24"/>
          <w:szCs w:val="24"/>
        </w:rPr>
        <w:t xml:space="preserve">Использовать знания </w:t>
      </w:r>
      <w:proofErr w:type="gramStart"/>
      <w:r w:rsidRPr="00E42E65">
        <w:rPr>
          <w:rFonts w:ascii="Times New Roman" w:hAnsi="Times New Roman"/>
          <w:sz w:val="24"/>
          <w:szCs w:val="24"/>
        </w:rPr>
        <w:t>о механических явлениях в повседневной жизни для обеспечения безопасности при обращении с приборами</w:t>
      </w:r>
      <w:proofErr w:type="gramEnd"/>
      <w:r w:rsidRPr="00E42E65">
        <w:rPr>
          <w:rFonts w:ascii="Times New Roman" w:hAnsi="Times New Roman"/>
          <w:sz w:val="24"/>
          <w:szCs w:val="24"/>
        </w:rPr>
        <w:t xml:space="preserve"> и техническими устройствами, для сохранения здоровья и соблюдения норм экологического поведения в окружающей среде;</w:t>
      </w:r>
    </w:p>
    <w:p w:rsidR="003F5777" w:rsidRPr="00E42E65" w:rsidRDefault="003F5777" w:rsidP="003F5777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42E65">
        <w:rPr>
          <w:rFonts w:ascii="Times New Roman" w:hAnsi="Times New Roman"/>
          <w:sz w:val="24"/>
          <w:szCs w:val="24"/>
        </w:rPr>
        <w:t>Приводить примеры практического использования физических знаний о механических явлениях и физических законах; использования возобновляемых источников энергии; экологических последствий исследования космического пространства;</w:t>
      </w:r>
    </w:p>
    <w:p w:rsidR="003F5777" w:rsidRPr="00E42E65" w:rsidRDefault="003F5777" w:rsidP="003F5777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42E65">
        <w:rPr>
          <w:rFonts w:ascii="Times New Roman" w:hAnsi="Times New Roman"/>
          <w:sz w:val="24"/>
          <w:szCs w:val="24"/>
        </w:rPr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Архимеда и др.);</w:t>
      </w:r>
    </w:p>
    <w:p w:rsidR="003F5777" w:rsidRPr="00E42E65" w:rsidRDefault="003F5777" w:rsidP="003F5777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42E65">
        <w:rPr>
          <w:rFonts w:ascii="Times New Roman" w:hAnsi="Times New Roman"/>
          <w:sz w:val="24"/>
          <w:szCs w:val="24"/>
        </w:rPr>
        <w:lastRenderedPageBreak/>
        <w:t>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3F5777" w:rsidRDefault="003F5777" w:rsidP="003F5777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42E65">
        <w:rPr>
          <w:rFonts w:ascii="Times New Roman" w:hAnsi="Times New Roman"/>
          <w:sz w:val="24"/>
          <w:szCs w:val="24"/>
        </w:rPr>
        <w:t>Находить адекватную предложенной задаче физическую модель, разрешать проблему на основе имеющихся знаний по механике с использованием математического аппарата, оценивать реальность полученного значения физической величины.</w:t>
      </w:r>
    </w:p>
    <w:p w:rsidR="003F5777" w:rsidRPr="00C701BD" w:rsidRDefault="003F5777" w:rsidP="003F5777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1BD">
        <w:rPr>
          <w:rFonts w:ascii="Times New Roman" w:hAnsi="Times New Roman" w:cs="Times New Roman"/>
          <w:b/>
          <w:bCs/>
          <w:sz w:val="24"/>
          <w:szCs w:val="24"/>
        </w:rPr>
        <w:t>Тепловые явления</w:t>
      </w:r>
    </w:p>
    <w:p w:rsidR="003F5777" w:rsidRPr="00C701BD" w:rsidRDefault="003F5777" w:rsidP="003F5777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01BD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3F5777" w:rsidRDefault="003F5777" w:rsidP="003F577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142" w:firstLine="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Р</w:t>
      </w:r>
      <w:r w:rsidRPr="00E950D0">
        <w:rPr>
          <w:rFonts w:ascii="Times New Roman" w:hAnsi="Times New Roman" w:cs="Times New Roman"/>
        </w:rPr>
        <w:t>аспознавать тепловые явления и объяснять на основе имеющихся знаний основные</w:t>
      </w:r>
      <w:r>
        <w:rPr>
          <w:rFonts w:ascii="Times New Roman" w:hAnsi="Times New Roman" w:cs="Times New Roman"/>
        </w:rPr>
        <w:t xml:space="preserve"> </w:t>
      </w:r>
      <w:r w:rsidRPr="00E950D0">
        <w:rPr>
          <w:rFonts w:ascii="Times New Roman" w:hAnsi="Times New Roman" w:cs="Times New Roman"/>
          <w:sz w:val="24"/>
          <w:szCs w:val="24"/>
        </w:rPr>
        <w:t>свойства или условия протекания этих явлений: диффузия, изменение объёма тел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0D0">
        <w:rPr>
          <w:rFonts w:ascii="Times New Roman" w:hAnsi="Times New Roman" w:cs="Times New Roman"/>
          <w:sz w:val="24"/>
          <w:szCs w:val="24"/>
        </w:rPr>
        <w:t>нагревании (охлаждении), большая сжимаемость газов, малая сжимаемость жидкостей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0D0">
        <w:rPr>
          <w:rFonts w:ascii="Times New Roman" w:hAnsi="Times New Roman" w:cs="Times New Roman"/>
          <w:sz w:val="24"/>
          <w:szCs w:val="24"/>
        </w:rPr>
        <w:t>твёрдых тел;</w:t>
      </w:r>
    </w:p>
    <w:p w:rsidR="003F5777" w:rsidRDefault="003F5777" w:rsidP="003F577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</w:t>
      </w:r>
      <w:r w:rsidRPr="00E950D0">
        <w:rPr>
          <w:rFonts w:ascii="Times New Roman" w:hAnsi="Times New Roman" w:cs="Times New Roman"/>
        </w:rPr>
        <w:t>писывать изученные свойства тел и тепловые явления, при описании правильно</w:t>
      </w:r>
      <w:r>
        <w:rPr>
          <w:rFonts w:ascii="Times New Roman" w:hAnsi="Times New Roman" w:cs="Times New Roman"/>
        </w:rPr>
        <w:t xml:space="preserve"> </w:t>
      </w:r>
      <w:r w:rsidRPr="00E950D0">
        <w:rPr>
          <w:rFonts w:ascii="Times New Roman" w:hAnsi="Times New Roman" w:cs="Times New Roman"/>
          <w:sz w:val="24"/>
          <w:szCs w:val="24"/>
        </w:rPr>
        <w:t>трактовать физический смысл используемых величин, их обозначения и единицы измерения,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0D0">
        <w:rPr>
          <w:rFonts w:ascii="Times New Roman" w:hAnsi="Times New Roman" w:cs="Times New Roman"/>
          <w:sz w:val="24"/>
          <w:szCs w:val="24"/>
        </w:rPr>
        <w:t>находить формулы, связывающие данную физическую величину с другими величинами;</w:t>
      </w:r>
    </w:p>
    <w:p w:rsidR="003F5777" w:rsidRDefault="003F5777" w:rsidP="003F5777">
      <w:pPr>
        <w:pStyle w:val="a3"/>
        <w:numPr>
          <w:ilvl w:val="0"/>
          <w:numId w:val="7"/>
        </w:numPr>
        <w:spacing w:after="0"/>
        <w:ind w:left="567" w:hanging="2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E950D0">
        <w:rPr>
          <w:rFonts w:ascii="Times New Roman" w:hAnsi="Times New Roman" w:cs="Times New Roman"/>
        </w:rPr>
        <w:t>азличать основные признаки моделей строения газов, жидкостей и твёрдых тел;</w:t>
      </w:r>
    </w:p>
    <w:p w:rsidR="003F5777" w:rsidRPr="00C701BD" w:rsidRDefault="003F5777" w:rsidP="003F577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01BD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3F5777" w:rsidRPr="00E950D0" w:rsidRDefault="003F5777" w:rsidP="003F5777">
      <w:pPr>
        <w:spacing w:after="0"/>
      </w:pPr>
    </w:p>
    <w:p w:rsidR="003F5777" w:rsidRDefault="003F5777" w:rsidP="003F577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60"/>
        <w:rPr>
          <w:rFonts w:ascii="Times New Roman" w:eastAsia="Wingdings-Regular" w:hAnsi="Times New Roman" w:cs="Times New Roman"/>
          <w:iCs/>
          <w:sz w:val="24"/>
          <w:szCs w:val="24"/>
        </w:rPr>
      </w:pPr>
      <w:r w:rsidRPr="00E950D0">
        <w:rPr>
          <w:rFonts w:ascii="Times New Roman" w:eastAsia="Wingdings-Regular" w:hAnsi="Times New Roman" w:cs="Times New Roman"/>
          <w:iCs/>
          <w:sz w:val="24"/>
          <w:szCs w:val="24"/>
        </w:rPr>
        <w:t xml:space="preserve">Использовать знания </w:t>
      </w:r>
      <w:proofErr w:type="gramStart"/>
      <w:r w:rsidRPr="00E950D0">
        <w:rPr>
          <w:rFonts w:ascii="Times New Roman" w:eastAsia="Wingdings-Regular" w:hAnsi="Times New Roman" w:cs="Times New Roman"/>
          <w:iCs/>
          <w:sz w:val="24"/>
          <w:szCs w:val="24"/>
        </w:rPr>
        <w:t>о тепловых явлениях в повседневной жизни для обеспечения безопасности при обращении с приборами</w:t>
      </w:r>
      <w:proofErr w:type="gramEnd"/>
      <w:r w:rsidRPr="00E950D0">
        <w:rPr>
          <w:rFonts w:ascii="Times New Roman" w:eastAsia="Wingdings-Regular" w:hAnsi="Times New Roman" w:cs="Times New Roman"/>
          <w:iCs/>
          <w:sz w:val="24"/>
          <w:szCs w:val="24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тепловых явлениях;</w:t>
      </w:r>
    </w:p>
    <w:p w:rsidR="003F5777" w:rsidRDefault="003F5777" w:rsidP="003F577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60"/>
        <w:rPr>
          <w:rFonts w:eastAsia="Wingdings-Regular"/>
          <w:iCs/>
        </w:rPr>
      </w:pPr>
      <w:r>
        <w:rPr>
          <w:rFonts w:ascii="Times New Roman" w:eastAsia="Wingdings-Regular" w:hAnsi="Times New Roman" w:cs="Times New Roman"/>
          <w:iCs/>
          <w:sz w:val="24"/>
          <w:szCs w:val="24"/>
        </w:rPr>
        <w:t>П</w:t>
      </w:r>
      <w:r w:rsidRPr="00E950D0">
        <w:rPr>
          <w:rFonts w:ascii="Times New Roman" w:eastAsia="Wingdings-Regular" w:hAnsi="Times New Roman" w:cs="Times New Roman"/>
          <w:iCs/>
          <w:sz w:val="24"/>
          <w:szCs w:val="24"/>
        </w:rPr>
        <w:t>риёмам поиска и формулировки доказательств выдвинутых гипотез и теоретических выводов на основе эмпирически установленных фактов</w:t>
      </w:r>
      <w:r w:rsidRPr="00E950D0">
        <w:rPr>
          <w:rFonts w:eastAsia="Wingdings-Regular"/>
          <w:iCs/>
        </w:rPr>
        <w:t>;</w:t>
      </w:r>
    </w:p>
    <w:p w:rsidR="003F5777" w:rsidRPr="00E950D0" w:rsidRDefault="003F5777" w:rsidP="003F577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60"/>
      </w:pPr>
      <w:r>
        <w:rPr>
          <w:rFonts w:ascii="Times New Roman" w:eastAsia="Wingdings-Regular" w:hAnsi="Times New Roman" w:cs="Times New Roman"/>
          <w:iCs/>
          <w:sz w:val="24"/>
          <w:szCs w:val="24"/>
        </w:rPr>
        <w:t>Н</w:t>
      </w:r>
      <w:r w:rsidRPr="00E950D0">
        <w:rPr>
          <w:rFonts w:ascii="Times New Roman" w:eastAsia="Wingdings-Regular" w:hAnsi="Times New Roman" w:cs="Times New Roman"/>
          <w:iCs/>
          <w:sz w:val="24"/>
          <w:szCs w:val="24"/>
        </w:rPr>
        <w:t>аходить адекватную предложенной задаче физическую модель, разрешать проблему на основе имеющихся знаний о тепловых явлениях</w:t>
      </w:r>
      <w:r w:rsidRPr="00E950D0">
        <w:rPr>
          <w:rFonts w:eastAsia="Wingdings-Regular"/>
          <w:iCs/>
        </w:rPr>
        <w:t>.</w:t>
      </w:r>
    </w:p>
    <w:p w:rsidR="003F5777" w:rsidRDefault="003F5777" w:rsidP="003F5777">
      <w:pPr>
        <w:jc w:val="center"/>
        <w:rPr>
          <w:rFonts w:ascii="Calibri" w:eastAsia="Calibri" w:hAnsi="Calibri" w:cs="Times New Roman"/>
          <w:b/>
          <w:highlight w:val="green"/>
        </w:rPr>
      </w:pPr>
    </w:p>
    <w:p w:rsidR="00762FDD" w:rsidRDefault="00762FDD" w:rsidP="004541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FDD" w:rsidRDefault="00762FDD" w:rsidP="004541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FDD" w:rsidRDefault="00762FDD" w:rsidP="004541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FDD" w:rsidRDefault="00762FDD" w:rsidP="004541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FDD" w:rsidRDefault="00762FDD" w:rsidP="004541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FDD" w:rsidRDefault="00762FDD" w:rsidP="004541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FDD" w:rsidRDefault="00762FDD" w:rsidP="004541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FDD" w:rsidRDefault="00762FDD" w:rsidP="004541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FDD" w:rsidRDefault="00762FDD" w:rsidP="004541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FDD" w:rsidRDefault="00762FDD" w:rsidP="004541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FDD" w:rsidRDefault="00762FDD" w:rsidP="004541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1FF" w:rsidRDefault="004541FF" w:rsidP="004541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1FF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87"/>
        <w:gridCol w:w="2432"/>
        <w:gridCol w:w="1499"/>
        <w:gridCol w:w="1812"/>
        <w:gridCol w:w="1714"/>
      </w:tblGrid>
      <w:tr w:rsidR="004541FF" w:rsidTr="004541FF">
        <w:trPr>
          <w:cantSplit/>
          <w:trHeight w:val="607"/>
          <w:jc w:val="center"/>
        </w:trPr>
        <w:tc>
          <w:tcPr>
            <w:tcW w:w="587" w:type="dxa"/>
          </w:tcPr>
          <w:p w:rsidR="004541FF" w:rsidRDefault="004541FF" w:rsidP="0075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32" w:type="dxa"/>
          </w:tcPr>
          <w:p w:rsidR="004541FF" w:rsidRDefault="004541FF" w:rsidP="0075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499" w:type="dxa"/>
          </w:tcPr>
          <w:p w:rsidR="004541FF" w:rsidRDefault="004541FF" w:rsidP="0075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12" w:type="dxa"/>
          </w:tcPr>
          <w:p w:rsidR="004541FF" w:rsidRDefault="004541FF" w:rsidP="0075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714" w:type="dxa"/>
          </w:tcPr>
          <w:p w:rsidR="004541FF" w:rsidRDefault="004541FF" w:rsidP="0075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4541FF" w:rsidTr="004541FF">
        <w:trPr>
          <w:jc w:val="center"/>
        </w:trPr>
        <w:tc>
          <w:tcPr>
            <w:tcW w:w="587" w:type="dxa"/>
          </w:tcPr>
          <w:p w:rsidR="004541FF" w:rsidRDefault="004541FF" w:rsidP="0075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32" w:type="dxa"/>
          </w:tcPr>
          <w:p w:rsidR="004541FF" w:rsidRDefault="004541FF" w:rsidP="0075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9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 w:bidi="he-IL"/>
              </w:rPr>
              <w:t>Физика и физические методы изучения природы</w:t>
            </w:r>
          </w:p>
        </w:tc>
        <w:tc>
          <w:tcPr>
            <w:tcW w:w="1499" w:type="dxa"/>
          </w:tcPr>
          <w:p w:rsidR="004541FF" w:rsidRDefault="00DF219C" w:rsidP="0075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2" w:type="dxa"/>
          </w:tcPr>
          <w:p w:rsidR="004541FF" w:rsidRDefault="004541FF" w:rsidP="0075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541FF" w:rsidRDefault="004541FF" w:rsidP="0075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541FF" w:rsidTr="004541FF">
        <w:trPr>
          <w:jc w:val="center"/>
        </w:trPr>
        <w:tc>
          <w:tcPr>
            <w:tcW w:w="587" w:type="dxa"/>
          </w:tcPr>
          <w:p w:rsidR="004541FF" w:rsidRDefault="004541FF" w:rsidP="0075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32" w:type="dxa"/>
          </w:tcPr>
          <w:p w:rsidR="004541FF" w:rsidRDefault="004541FF" w:rsidP="0075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A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 w:bidi="he-IL"/>
              </w:rPr>
              <w:t>Первоначальные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 w:bidi="he-IL"/>
              </w:rPr>
              <w:t xml:space="preserve"> сведения о строении вещества</w:t>
            </w:r>
          </w:p>
        </w:tc>
        <w:tc>
          <w:tcPr>
            <w:tcW w:w="1499" w:type="dxa"/>
          </w:tcPr>
          <w:p w:rsidR="004541FF" w:rsidRDefault="004541FF" w:rsidP="0075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12" w:type="dxa"/>
          </w:tcPr>
          <w:p w:rsidR="004541FF" w:rsidRDefault="004541FF" w:rsidP="0075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541FF" w:rsidRDefault="004552BB" w:rsidP="0075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541FF" w:rsidTr="004541FF">
        <w:trPr>
          <w:jc w:val="center"/>
        </w:trPr>
        <w:tc>
          <w:tcPr>
            <w:tcW w:w="587" w:type="dxa"/>
          </w:tcPr>
          <w:p w:rsidR="004541FF" w:rsidRDefault="004541FF" w:rsidP="0075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32" w:type="dxa"/>
          </w:tcPr>
          <w:p w:rsidR="004541FF" w:rsidRDefault="004541FF" w:rsidP="0075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 w:bidi="he-IL"/>
              </w:rPr>
              <w:t>Движение и взаимодействие</w:t>
            </w:r>
            <w:r w:rsidRPr="00C35A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 w:bidi="he-IL"/>
              </w:rPr>
              <w:t xml:space="preserve"> тел</w:t>
            </w:r>
          </w:p>
        </w:tc>
        <w:tc>
          <w:tcPr>
            <w:tcW w:w="1499" w:type="dxa"/>
          </w:tcPr>
          <w:p w:rsidR="004541FF" w:rsidRDefault="004541FF" w:rsidP="00DF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F21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4541FF" w:rsidRDefault="004552BB" w:rsidP="0075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14" w:type="dxa"/>
          </w:tcPr>
          <w:p w:rsidR="004541FF" w:rsidRDefault="004552BB" w:rsidP="0075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1FF" w:rsidTr="004541FF">
        <w:trPr>
          <w:jc w:val="center"/>
        </w:trPr>
        <w:tc>
          <w:tcPr>
            <w:tcW w:w="587" w:type="dxa"/>
          </w:tcPr>
          <w:p w:rsidR="004541FF" w:rsidRDefault="004541FF" w:rsidP="0075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32" w:type="dxa"/>
          </w:tcPr>
          <w:p w:rsidR="004541FF" w:rsidRDefault="004541FF" w:rsidP="0075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A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 w:bidi="he-IL"/>
              </w:rPr>
              <w:t>Давление твердых тел, жидкостей и газов</w:t>
            </w:r>
          </w:p>
        </w:tc>
        <w:tc>
          <w:tcPr>
            <w:tcW w:w="1499" w:type="dxa"/>
          </w:tcPr>
          <w:p w:rsidR="004541FF" w:rsidRDefault="004552BB" w:rsidP="00593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931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2" w:type="dxa"/>
          </w:tcPr>
          <w:p w:rsidR="004541FF" w:rsidRDefault="004541FF" w:rsidP="0075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4541FF" w:rsidRDefault="004552BB" w:rsidP="0075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541FF" w:rsidTr="004541FF">
        <w:trPr>
          <w:jc w:val="center"/>
        </w:trPr>
        <w:tc>
          <w:tcPr>
            <w:tcW w:w="587" w:type="dxa"/>
          </w:tcPr>
          <w:p w:rsidR="004541FF" w:rsidRDefault="004541FF" w:rsidP="0075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32" w:type="dxa"/>
          </w:tcPr>
          <w:p w:rsidR="004541FF" w:rsidRDefault="004541FF" w:rsidP="0075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A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 w:bidi="he-IL"/>
              </w:rPr>
              <w:t>Работа и мощность. Энергия</w:t>
            </w:r>
          </w:p>
        </w:tc>
        <w:tc>
          <w:tcPr>
            <w:tcW w:w="1499" w:type="dxa"/>
          </w:tcPr>
          <w:p w:rsidR="004541FF" w:rsidRDefault="004541FF" w:rsidP="00593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931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12" w:type="dxa"/>
          </w:tcPr>
          <w:p w:rsidR="004541FF" w:rsidRDefault="004541FF" w:rsidP="0075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4541FF" w:rsidRDefault="004541FF" w:rsidP="0075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1FF" w:rsidTr="004541FF">
        <w:trPr>
          <w:jc w:val="center"/>
        </w:trPr>
        <w:tc>
          <w:tcPr>
            <w:tcW w:w="587" w:type="dxa"/>
          </w:tcPr>
          <w:p w:rsidR="004541FF" w:rsidRDefault="004541FF" w:rsidP="0075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:rsidR="004541FF" w:rsidRPr="00C35A50" w:rsidRDefault="00DF219C" w:rsidP="007550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 w:bidi="he-IL"/>
              </w:rPr>
              <w:t>итого</w:t>
            </w:r>
          </w:p>
        </w:tc>
        <w:tc>
          <w:tcPr>
            <w:tcW w:w="1499" w:type="dxa"/>
          </w:tcPr>
          <w:p w:rsidR="004541FF" w:rsidRDefault="0059319D" w:rsidP="0075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812" w:type="dxa"/>
          </w:tcPr>
          <w:p w:rsidR="004541FF" w:rsidRDefault="00DF219C" w:rsidP="00455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52B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14" w:type="dxa"/>
          </w:tcPr>
          <w:p w:rsidR="004541FF" w:rsidRDefault="004552BB" w:rsidP="0075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4541FF" w:rsidRDefault="004541FF">
      <w:pPr>
        <w:rPr>
          <w:rFonts w:ascii="Times New Roman" w:hAnsi="Times New Roman" w:cs="Times New Roman"/>
          <w:b/>
          <w:sz w:val="28"/>
          <w:szCs w:val="28"/>
        </w:rPr>
      </w:pPr>
    </w:p>
    <w:p w:rsidR="004541FF" w:rsidRDefault="004541FF">
      <w:pPr>
        <w:rPr>
          <w:rFonts w:ascii="Times New Roman" w:hAnsi="Times New Roman" w:cs="Times New Roman"/>
          <w:b/>
          <w:sz w:val="28"/>
          <w:szCs w:val="28"/>
        </w:rPr>
      </w:pPr>
    </w:p>
    <w:p w:rsidR="003F5777" w:rsidRDefault="003F5777">
      <w:pPr>
        <w:rPr>
          <w:rFonts w:ascii="Times New Roman" w:hAnsi="Times New Roman" w:cs="Times New Roman"/>
          <w:b/>
          <w:sz w:val="28"/>
          <w:szCs w:val="28"/>
        </w:rPr>
      </w:pPr>
    </w:p>
    <w:p w:rsidR="003F5777" w:rsidRDefault="003F5777">
      <w:pPr>
        <w:rPr>
          <w:rFonts w:ascii="Times New Roman" w:hAnsi="Times New Roman" w:cs="Times New Roman"/>
          <w:b/>
          <w:sz w:val="28"/>
          <w:szCs w:val="28"/>
        </w:rPr>
      </w:pPr>
    </w:p>
    <w:p w:rsidR="003F5777" w:rsidRDefault="003F5777">
      <w:pPr>
        <w:rPr>
          <w:rFonts w:ascii="Times New Roman" w:hAnsi="Times New Roman" w:cs="Times New Roman"/>
          <w:b/>
          <w:sz w:val="28"/>
          <w:szCs w:val="28"/>
        </w:rPr>
      </w:pPr>
    </w:p>
    <w:p w:rsidR="003F5777" w:rsidRDefault="003F5777">
      <w:pPr>
        <w:rPr>
          <w:rFonts w:ascii="Times New Roman" w:hAnsi="Times New Roman" w:cs="Times New Roman"/>
          <w:b/>
          <w:sz w:val="28"/>
          <w:szCs w:val="28"/>
        </w:rPr>
        <w:sectPr w:rsidR="003F5777" w:rsidSect="006C300B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CA5D38" w:rsidRPr="00CA5D38" w:rsidRDefault="00CA5D38" w:rsidP="00CA5D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  <w:r w:rsidR="002B3E10">
        <w:rPr>
          <w:rFonts w:ascii="Times New Roman" w:hAnsi="Times New Roman" w:cs="Times New Roman"/>
          <w:b/>
          <w:sz w:val="28"/>
          <w:szCs w:val="28"/>
        </w:rPr>
        <w:t xml:space="preserve">по Физике 7 класс. </w:t>
      </w:r>
      <w:proofErr w:type="gramStart"/>
      <w:r w:rsidR="002B3E1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2B3E10">
        <w:rPr>
          <w:rFonts w:ascii="Times New Roman" w:hAnsi="Times New Roman" w:cs="Times New Roman"/>
          <w:b/>
          <w:sz w:val="28"/>
          <w:szCs w:val="28"/>
        </w:rPr>
        <w:t xml:space="preserve">2 часа в неделю, всего </w:t>
      </w:r>
      <w:r w:rsidR="0059319D">
        <w:rPr>
          <w:rFonts w:ascii="Times New Roman" w:hAnsi="Times New Roman" w:cs="Times New Roman"/>
          <w:b/>
          <w:sz w:val="28"/>
          <w:szCs w:val="28"/>
        </w:rPr>
        <w:t>70</w:t>
      </w:r>
      <w:r w:rsidR="002B3E10">
        <w:rPr>
          <w:rFonts w:ascii="Times New Roman" w:hAnsi="Times New Roman" w:cs="Times New Roman"/>
          <w:b/>
          <w:sz w:val="28"/>
          <w:szCs w:val="28"/>
        </w:rPr>
        <w:t xml:space="preserve"> часов.)</w:t>
      </w:r>
    </w:p>
    <w:tbl>
      <w:tblPr>
        <w:tblW w:w="14075" w:type="dxa"/>
        <w:tblInd w:w="-1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2369"/>
        <w:gridCol w:w="75"/>
        <w:gridCol w:w="3576"/>
        <w:gridCol w:w="2127"/>
        <w:gridCol w:w="2127"/>
        <w:gridCol w:w="75"/>
        <w:gridCol w:w="1500"/>
        <w:gridCol w:w="1065"/>
        <w:gridCol w:w="665"/>
      </w:tblGrid>
      <w:tr w:rsidR="008F0C3D" w:rsidRPr="00C701BD" w:rsidTr="0059319D"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учебника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ДЗ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</w:tr>
      <w:tr w:rsidR="008F0C3D" w:rsidRPr="00C701BD" w:rsidTr="0059319D"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УДД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предметных знаний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факти</w:t>
            </w:r>
            <w:proofErr w:type="spellEnd"/>
          </w:p>
          <w:p w:rsidR="008F0C3D" w:rsidRPr="00C701BD" w:rsidRDefault="008F0C3D" w:rsidP="0075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чески</w:t>
            </w:r>
          </w:p>
        </w:tc>
      </w:tr>
      <w:tr w:rsidR="008F0C3D" w:rsidRPr="00C701BD" w:rsidTr="0059319D">
        <w:tc>
          <w:tcPr>
            <w:tcW w:w="140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8F0C3D">
            <w:pPr>
              <w:numPr>
                <w:ilvl w:val="8"/>
                <w:numId w:val="2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(4ч). </w:t>
            </w:r>
          </w:p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Что изучает физика. Некоторые физические термины. Наблюдения и опыты.</w:t>
            </w:r>
          </w:p>
        </w:tc>
        <w:tc>
          <w:tcPr>
            <w:tcW w:w="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Физика – наука о природе. Наблюдение и описание физических явлений. Физические приборы. Физические величины и их измерение. Международная система единиц. Физический эксперимент и физическая теория. Физика и техника.</w:t>
            </w:r>
          </w:p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Осознание важности изучения физики, проведение наблюдения,</w:t>
            </w:r>
          </w:p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познавательных интересов </w:t>
            </w:r>
          </w:p>
        </w:tc>
        <w:tc>
          <w:tcPr>
            <w:tcW w:w="4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 xml:space="preserve"> 1 уровень: смысл понятия «вещество»,</w:t>
            </w:r>
          </w:p>
          <w:p w:rsidR="008F0C3D" w:rsidRPr="00C701BD" w:rsidRDefault="008F0C3D" w:rsidP="00755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 xml:space="preserve"> 2 уровень: что изучает физика, физические термины, физические величины, </w:t>
            </w:r>
          </w:p>
          <w:p w:rsidR="008F0C3D" w:rsidRPr="00C701BD" w:rsidRDefault="008F0C3D" w:rsidP="00755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 xml:space="preserve"> 3 уровень: учёных физиков и их открытия.</w:t>
            </w:r>
          </w:p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3D" w:rsidRPr="00C701BD" w:rsidRDefault="008F0C3D" w:rsidP="00755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8F0C3D" w:rsidRPr="00C701BD" w:rsidRDefault="008F0C3D" w:rsidP="00755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 уровень: использовать физические приборы и измерительные инструменты для измерения физических величин. Выражать результаты в СИ.</w:t>
            </w:r>
          </w:p>
          <w:p w:rsidR="008F0C3D" w:rsidRPr="00C701BD" w:rsidRDefault="008F0C3D" w:rsidP="00755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 уровень: измерять физические величины, находить погрешность измерений.</w:t>
            </w:r>
          </w:p>
          <w:p w:rsidR="008F0C3D" w:rsidRDefault="008F0C3D" w:rsidP="00755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3 уровень: овладеть научной терминологией, наблюдать и описывать физические явления. Убежденность в возможности познания природы.</w:t>
            </w:r>
          </w:p>
          <w:p w:rsidR="0075507C" w:rsidRPr="00C701BD" w:rsidRDefault="0075507C" w:rsidP="00755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Л. № 12,13.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9F7C97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Физические величины. Измерение физических величин.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Л.№ 5.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9F7C97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Точность и погрешность измерений. Физика и техника.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5 – 6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Л. № 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9F7C97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Л/</w:t>
            </w:r>
            <w:proofErr w:type="gramStart"/>
            <w:r w:rsidRPr="00C70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C70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1 </w:t>
            </w: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«Определение цены деления измерительного прибора».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л. № 33, 36, 38,39.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9F7C97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140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 Первоначальные сведения о строении вещества (6ч). </w:t>
            </w: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Строение вещества. Молекулы.</w:t>
            </w:r>
          </w:p>
        </w:tc>
        <w:tc>
          <w:tcPr>
            <w:tcW w:w="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Строение вещества. Целеполагание, планирование пути достижения цели,</w:t>
            </w:r>
          </w:p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работы с физическими приборами, формулировать.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 уровень смысл понятий: вещество, взаимодействие, атом (молекула).</w:t>
            </w:r>
          </w:p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 уровень: диффузия, три состояния вещества.</w:t>
            </w:r>
          </w:p>
          <w:p w:rsidR="008F0C3D" w:rsidRPr="00C701BD" w:rsidRDefault="008F0C3D" w:rsidP="0075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3 уровень: различие в молекулярном строении твёрдых тел, жидкостей и газов.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8F0C3D" w:rsidRPr="00C701BD" w:rsidRDefault="008F0C3D" w:rsidP="0075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 уровень: описывать и объяснять физическое явление – диффузия.</w:t>
            </w:r>
          </w:p>
          <w:p w:rsidR="008F0C3D" w:rsidRPr="00C701BD" w:rsidRDefault="008F0C3D" w:rsidP="0075507C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2 уровень: осуществлять взаимный контроль, устанавливать разные точки зрения, принимать решения, работать в группе, развитие внимательности аккуратности.</w:t>
            </w:r>
          </w:p>
          <w:p w:rsidR="008F0C3D" w:rsidRPr="00C701BD" w:rsidRDefault="008F0C3D" w:rsidP="0075507C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3 уровень: анализировать свойства тел, освоение приемов действий в нестандартных ситуациях, овладение эвристическими методами решения проблем.</w:t>
            </w:r>
          </w:p>
        </w:tc>
        <w:tc>
          <w:tcPr>
            <w:tcW w:w="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7 – 8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составить физический кроссворд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9F7C97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Л/</w:t>
            </w:r>
            <w:proofErr w:type="gramStart"/>
            <w:r w:rsidRPr="00C70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C70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2</w:t>
            </w: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«Измерение размеров малых тел».</w:t>
            </w:r>
          </w:p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Л. № 23,24.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9F7C97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Диффузия в газах, жидкостях и твёрдых телах.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Диффузия. Тепловое движение атомов и молекул. Броуновское движение.</w:t>
            </w:r>
          </w:p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задание 2 (1),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Л. № 66.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9F7C97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Взаимное притяжение и отталкивание молекул.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Взаимодействие частиц вещества.</w:t>
            </w:r>
          </w:p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 xml:space="preserve">упр.2(1), 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Л. № 74, 80, 83.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9F7C97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 вещества.</w:t>
            </w:r>
          </w:p>
        </w:tc>
        <w:tc>
          <w:tcPr>
            <w:tcW w:w="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Модели строения газов, жидкостей и твёрдых тел.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задание 3.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9F7C97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0C3D" w:rsidRPr="00C701BD" w:rsidRDefault="008F0C3D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 xml:space="preserve">Различие в молекулярном строении твёрдых тел, 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жидкостей и газов.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 xml:space="preserve">Модели строения газов, жидкостей и твёрдых тел и объяснение различий в 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молекулярном строении на основе этих моделей.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Л. № 84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9F7C97" w:rsidP="009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140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Взаимодействие тел (22ч) </w:t>
            </w: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Равномерное и неравномерное движение.</w:t>
            </w:r>
          </w:p>
        </w:tc>
        <w:tc>
          <w:tcPr>
            <w:tcW w:w="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Траектория. Путь. Прямолинейное равномерное и неравномерное движения.</w:t>
            </w:r>
          </w:p>
          <w:p w:rsidR="008F0C3D" w:rsidRPr="00C701BD" w:rsidRDefault="008F0C3D" w:rsidP="0075507C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формирование умений работы с физическими величинами</w:t>
            </w:r>
          </w:p>
        </w:tc>
        <w:tc>
          <w:tcPr>
            <w:tcW w:w="4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 уровень: явление инерции, физический закон, взаимодействие.</w:t>
            </w:r>
          </w:p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 уровень: смысл понятий: путь, скорость, масса, плотность.</w:t>
            </w:r>
          </w:p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 xml:space="preserve">3 уровень: самостоятельно находить дополнительный материал по теме. </w:t>
            </w:r>
          </w:p>
          <w:p w:rsidR="008F0C3D" w:rsidRPr="00C701BD" w:rsidRDefault="008F0C3D" w:rsidP="0075507C">
            <w:pPr>
              <w:spacing w:after="0"/>
              <w:ind w:lef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8F0C3D" w:rsidRPr="00C701BD" w:rsidRDefault="008F0C3D" w:rsidP="0075507C">
            <w:pPr>
              <w:tabs>
                <w:tab w:val="left" w:pos="3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 уровень: описывать и объяснять равномерное прямолинейное движение.</w:t>
            </w:r>
          </w:p>
          <w:p w:rsidR="008F0C3D" w:rsidRPr="00C701BD" w:rsidRDefault="008F0C3D" w:rsidP="0075507C">
            <w:pPr>
              <w:tabs>
                <w:tab w:val="left" w:pos="3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 уровень: использовать физические приборы для измерения пути, времени, массы, силы.</w:t>
            </w:r>
          </w:p>
          <w:p w:rsidR="008F0C3D" w:rsidRPr="00C701BD" w:rsidRDefault="008F0C3D" w:rsidP="0075507C">
            <w:pPr>
              <w:tabs>
                <w:tab w:val="left" w:pos="3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3 уровень: выявлять зависимость: пути от расстояния, скорости от времени, силы от скорости; выражать величины в СИ</w:t>
            </w:r>
          </w:p>
          <w:p w:rsidR="008F0C3D" w:rsidRPr="00C701BD" w:rsidRDefault="008F0C3D" w:rsidP="0075507C">
            <w:pPr>
              <w:pStyle w:val="a9"/>
              <w:tabs>
                <w:tab w:val="left" w:pos="322"/>
              </w:tabs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 xml:space="preserve"> приобретение опыта анализа и отбора информации с использованием различных источников и новых информационных технологий для решения познавательных задач.</w:t>
            </w:r>
          </w:p>
        </w:tc>
        <w:tc>
          <w:tcPr>
            <w:tcW w:w="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Л. №99, 101, 103.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9F7C97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Скорость. Единицы скорости.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Скорость прямолинейного равномерного движения.</w:t>
            </w:r>
          </w:p>
        </w:tc>
        <w:tc>
          <w:tcPr>
            <w:tcW w:w="4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упр.4 (1,4)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№ 137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9F7C97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Скорость. Единицы скорости.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№ 130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9F7C97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Расчёт пути и времени движения.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Методы измерения расстояния, времени и скорости.</w:t>
            </w:r>
          </w:p>
        </w:tc>
        <w:tc>
          <w:tcPr>
            <w:tcW w:w="4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упр.5 (2,4)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9F7C97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Расчёт пути и времени движения.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№ 128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9F7C97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Инерция. Взаимодействие тел.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Неравномерное движение. Взаимодействие тел.</w:t>
            </w:r>
          </w:p>
        </w:tc>
        <w:tc>
          <w:tcPr>
            <w:tcW w:w="4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17 - 18</w:t>
            </w:r>
          </w:p>
          <w:p w:rsidR="008F0C3D" w:rsidRPr="00C701BD" w:rsidRDefault="008F0C3D" w:rsidP="007550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и решить 2 задачи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9F7C97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3D" w:rsidRPr="00C701BD" w:rsidRDefault="008F0C3D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Масса тела. Единицы массы.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Масса тела.</w:t>
            </w:r>
          </w:p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 уровень: определение массы, единицы массы.</w:t>
            </w:r>
          </w:p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уровень: физический смысл массы.</w:t>
            </w:r>
          </w:p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3 уровень: находить дополнительный материал.</w:t>
            </w:r>
          </w:p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 уровень: воспроизвести или написать формулу.</w:t>
            </w:r>
          </w:p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 уровень: из формулы массы находить другие параметры.</w:t>
            </w:r>
          </w:p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3 уровень: решать задачи на закон инерции.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 xml:space="preserve">Л. № 207, 209, 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212.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9F7C97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3D" w:rsidRPr="00C701BD" w:rsidRDefault="008F0C3D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3D" w:rsidRPr="00C701BD" w:rsidRDefault="008F0C3D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3D" w:rsidRPr="00C701BD" w:rsidRDefault="008F0C3D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3D" w:rsidRPr="00C701BD" w:rsidRDefault="008F0C3D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3D" w:rsidRPr="00C701BD" w:rsidRDefault="008F0C3D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Измерение массы тела на весах. </w:t>
            </w:r>
            <w:r w:rsidRPr="00C70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Л/</w:t>
            </w:r>
            <w:proofErr w:type="gramStart"/>
            <w:r w:rsidRPr="00C70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C70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3</w:t>
            </w: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«Измерение массы тела на рычажных весах».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Методы измерения массы тела.</w:t>
            </w:r>
          </w:p>
          <w:p w:rsidR="008F0C3D" w:rsidRPr="00C701BD" w:rsidRDefault="008F0C3D" w:rsidP="0075507C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целеполагание, планирование пути достижения цели,</w:t>
            </w:r>
          </w:p>
          <w:p w:rsidR="008F0C3D" w:rsidRPr="00C701BD" w:rsidRDefault="008F0C3D" w:rsidP="0075507C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формирование умений работы с физическими приборами, формулировать выводы по данной лабораторной работе.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 уровень: работать с приборами при нахождении массы тела.</w:t>
            </w:r>
          </w:p>
          <w:p w:rsidR="008F0C3D" w:rsidRPr="00C701BD" w:rsidRDefault="008F0C3D" w:rsidP="0075507C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2 уровень: осуществлять взаимный контроль.</w:t>
            </w:r>
          </w:p>
          <w:p w:rsidR="008F0C3D" w:rsidRPr="00C701BD" w:rsidRDefault="008F0C3D" w:rsidP="0075507C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3 уровень устанавливать разные точки зрения, принимать решения, работать в группе.</w:t>
            </w:r>
          </w:p>
          <w:p w:rsidR="008F0C3D" w:rsidRPr="00C701BD" w:rsidRDefault="008F0C3D" w:rsidP="0075507C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дискуссию, развитие внимательности аккуратности.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упр. 6 (1,3), Л. № 213, 215.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9F7C97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0C3D" w:rsidRPr="00C701BD" w:rsidRDefault="008F0C3D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0C3D" w:rsidRPr="00C701BD" w:rsidRDefault="008F0C3D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0C3D" w:rsidRPr="00C701BD" w:rsidRDefault="008F0C3D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0C3D" w:rsidRPr="00C701BD" w:rsidRDefault="008F0C3D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Плотность вещества.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Плотность вещества. Выяснение физического смысла плотности</w:t>
            </w:r>
          </w:p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формирование убеждения в закономерной связи и познаваемости явлений природы, в объективности научного знания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 xml:space="preserve">1 уровень: определение плотности вещества, формулу. </w:t>
            </w:r>
          </w:p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 уровень: физический смысл плотности.</w:t>
            </w:r>
          </w:p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3 уровень: находить дополнительный материал.</w:t>
            </w:r>
          </w:p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 xml:space="preserve">1 уровень: работать с физическими величинами, входящими в данную 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формулу. </w:t>
            </w:r>
          </w:p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 уровень: формирование умения давать определение понятиям, анализировать свойства тел.</w:t>
            </w:r>
          </w:p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3 уровень: решать задачи с использованием нескольких формул.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упр. 7 (1,2)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№ 265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9F7C97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Л/</w:t>
            </w:r>
            <w:proofErr w:type="gramStart"/>
            <w:r w:rsidRPr="00C70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C70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4</w:t>
            </w: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«Измерение объёма тела».</w:t>
            </w:r>
          </w:p>
          <w:p w:rsidR="008F0C3D" w:rsidRPr="00C701BD" w:rsidRDefault="008F0C3D" w:rsidP="00755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Л/</w:t>
            </w:r>
            <w:proofErr w:type="gramStart"/>
            <w:r w:rsidRPr="00C70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C70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5</w:t>
            </w: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«Определение плотности твёрдого тела».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Измерение объёма и плотности тела</w:t>
            </w:r>
          </w:p>
          <w:p w:rsidR="008F0C3D" w:rsidRPr="00C701BD" w:rsidRDefault="008F0C3D" w:rsidP="0075507C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Овладение навыками работы с физическим оборудованием</w:t>
            </w:r>
          </w:p>
          <w:p w:rsidR="008F0C3D" w:rsidRPr="006C300B" w:rsidRDefault="008F0C3D" w:rsidP="002B3E10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самостоятельность в приобретении новых знаний и практических умений.</w:t>
            </w:r>
          </w:p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 уровень: работать с приборами (мензурка, весы).</w:t>
            </w:r>
          </w:p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 уровень: осуществлять взаимный контроль.</w:t>
            </w:r>
          </w:p>
          <w:p w:rsidR="008F0C3D" w:rsidRPr="00C701BD" w:rsidRDefault="008F0C3D" w:rsidP="0075507C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3 уровень: 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Л. № 223, 217,219.</w:t>
            </w:r>
          </w:p>
          <w:p w:rsidR="0075507C" w:rsidRDefault="0075507C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7C" w:rsidRDefault="0075507C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7C" w:rsidRDefault="0075507C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7C" w:rsidRPr="00C701BD" w:rsidRDefault="0075507C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07C" w:rsidRDefault="0075507C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7C" w:rsidRDefault="0075507C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3D" w:rsidRDefault="0075507C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C97" w:rsidRPr="00C701BD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  <w:p w:rsidR="0075507C" w:rsidRDefault="0075507C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7C" w:rsidRPr="00C701BD" w:rsidRDefault="0075507C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Расчёт массы и объёма тела по его плотности.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Методы расчёта объёма тела</w:t>
            </w:r>
          </w:p>
          <w:p w:rsidR="008F0C3D" w:rsidRPr="00C701BD" w:rsidRDefault="008F0C3D" w:rsidP="0075507C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Умения и навыки применять полученные знания для решения практических задач повседневной жизни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Уметь: работать с физическими величинами, входящими в формулу нахождения массы вещества.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упр. 8 (3,4)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9F7C97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Расчёт массы и объёма тела по его плотности.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2B3E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Уметь: работать с физическими величинами, входящими в формулу нахождения массы вещества;</w:t>
            </w:r>
          </w:p>
          <w:p w:rsidR="008F0C3D" w:rsidRPr="00C701BD" w:rsidRDefault="008F0C3D" w:rsidP="002B3E10">
            <w:pPr>
              <w:tabs>
                <w:tab w:val="left" w:pos="142"/>
              </w:tabs>
              <w:spacing w:after="0"/>
              <w:ind w:left="14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работать с приборами.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Л. № 274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9F7C97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  <w:p w:rsidR="008F0C3D" w:rsidRPr="00C701BD" w:rsidRDefault="008F0C3D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 «Взаимодействие тел».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Уметь: воспроизводить и находить физические величины: масса, плотность, объём вещества.</w:t>
            </w:r>
          </w:p>
          <w:p w:rsidR="008F0C3D" w:rsidRPr="00C701BD" w:rsidRDefault="008F0C3D" w:rsidP="0075507C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Овладение навыками самоконтроля и оценки результатов своей деятельности, умениями предвидеть возможные результаты своих действий.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Придумать 4 тестовых вопросов по изученному материалу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9F7C97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  <w:p w:rsidR="008F0C3D" w:rsidRPr="00C701BD" w:rsidRDefault="008F0C3D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3D" w:rsidRPr="00C701BD" w:rsidRDefault="008F0C3D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3D" w:rsidRPr="00C701BD" w:rsidRDefault="008F0C3D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3D" w:rsidRPr="00C701BD" w:rsidRDefault="008F0C3D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3D" w:rsidRPr="00C701BD" w:rsidRDefault="008F0C3D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Сила.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Сила. Деформация</w:t>
            </w:r>
          </w:p>
          <w:p w:rsidR="008F0C3D" w:rsidRPr="00C701BD" w:rsidRDefault="008F0C3D" w:rsidP="0075507C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сила,  модуль, направление, точка приложения</w:t>
            </w:r>
          </w:p>
          <w:p w:rsidR="008F0C3D" w:rsidRPr="00C701BD" w:rsidRDefault="008F0C3D" w:rsidP="0075507C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ньютон</w:t>
            </w:r>
          </w:p>
          <w:p w:rsidR="008F0C3D" w:rsidRPr="00C701BD" w:rsidRDefault="008F0C3D" w:rsidP="0075507C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всемирное тяготение</w:t>
            </w:r>
          </w:p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сила тяжести.</w:t>
            </w:r>
          </w:p>
          <w:p w:rsidR="008F0C3D" w:rsidRPr="00C701BD" w:rsidRDefault="008F0C3D" w:rsidP="0075507C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Формирование умений наблюдать, делать выводы, выделять главное, планировать и проводить эксперимент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 уровень: определение силы, единицы её измерения и обозначения.</w:t>
            </w:r>
          </w:p>
          <w:p w:rsidR="008F0C3D" w:rsidRPr="00C701BD" w:rsidRDefault="008F0C3D" w:rsidP="0075507C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2 уровень: приобретение опыта самостоятельного поиска, анализа и отбора информации;</w:t>
            </w:r>
          </w:p>
          <w:p w:rsidR="008F0C3D" w:rsidRPr="00C701BD" w:rsidRDefault="008F0C3D" w:rsidP="0075507C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3 уровень: понимание различий между исходными фактами и гипотезами для их объяснения. Понимание смысла физических законов, раскрывающих связь изученных явлений.</w:t>
            </w:r>
          </w:p>
          <w:p w:rsidR="008F0C3D" w:rsidRPr="00C701BD" w:rsidRDefault="008F0C3D" w:rsidP="0075507C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Уметь:</w:t>
            </w:r>
          </w:p>
          <w:p w:rsidR="008F0C3D" w:rsidRPr="00C701BD" w:rsidRDefault="008F0C3D" w:rsidP="0075507C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формировать умения, выполнять рисунки, аккуратно и грамотно делать записи в тетрадях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Л. № 291, 292.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9F7C97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Явление тяготения. Сила тяжести.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Сила тяжести</w:t>
            </w:r>
          </w:p>
          <w:p w:rsidR="008F0C3D" w:rsidRPr="00C701BD" w:rsidRDefault="008F0C3D" w:rsidP="0075507C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формирование умений наблюдать, делать выводы, выделять главное, планировать и проводить эксперимент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 уровень: определение силы тяжести.</w:t>
            </w:r>
          </w:p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 уровень: правило сложения сил, действующих по одной прямой.</w:t>
            </w:r>
          </w:p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3 уровень: находить дополнительный материал.</w:t>
            </w:r>
          </w:p>
          <w:p w:rsidR="008F0C3D" w:rsidRPr="00C701BD" w:rsidRDefault="008F0C3D" w:rsidP="00755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8F0C3D" w:rsidRPr="00C701BD" w:rsidRDefault="008F0C3D" w:rsidP="00755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 уровень:  решить задачу, схематически изобразить точку её приложения к телу.</w:t>
            </w:r>
          </w:p>
          <w:p w:rsidR="008F0C3D" w:rsidRPr="00C701BD" w:rsidRDefault="008F0C3D" w:rsidP="0075507C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2 уровень: освоение приемов действий в нестандартных ситуациях, овладение эвристическими методами решения проблем.</w:t>
            </w:r>
          </w:p>
          <w:p w:rsidR="008F0C3D" w:rsidRPr="00C701BD" w:rsidRDefault="008F0C3D" w:rsidP="0075507C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3 уровень: формирование ценностных отношений к результатам обучения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Л. № 293.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9F7C97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Сила упругости. Закон Гука.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Сила упругости</w:t>
            </w:r>
          </w:p>
          <w:p w:rsidR="008F0C3D" w:rsidRPr="00C701BD" w:rsidRDefault="008F0C3D" w:rsidP="0075507C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выводить из экспериментальных фактов и теоретических моделей физические законы</w:t>
            </w:r>
          </w:p>
        </w:tc>
        <w:tc>
          <w:tcPr>
            <w:tcW w:w="4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 уровень: определение силы упругости.</w:t>
            </w:r>
          </w:p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 уровень: формулу Гука.</w:t>
            </w:r>
          </w:p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 xml:space="preserve">3 уровень: находить дополнительный 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материал.</w:t>
            </w:r>
          </w:p>
          <w:p w:rsidR="008F0C3D" w:rsidRPr="00C701BD" w:rsidRDefault="008F0C3D" w:rsidP="00755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8F0C3D" w:rsidRPr="00C701BD" w:rsidRDefault="008F0C3D" w:rsidP="00755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 уровень: схематически изобразить точку её приложения к телу.</w:t>
            </w:r>
          </w:p>
          <w:p w:rsidR="008F0C3D" w:rsidRPr="00C701BD" w:rsidRDefault="008F0C3D" w:rsidP="0075507C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2 уровень: освоение приемов действий в нестандартных ситуациях, овладение эвристическими методами решения проблем.</w:t>
            </w:r>
          </w:p>
          <w:p w:rsidR="008F0C3D" w:rsidRPr="00C701BD" w:rsidRDefault="008F0C3D" w:rsidP="0075507C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3 уровень: решить нестандартные задачи на закон Гука.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Л. № 328, 329, 342.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9F7C97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Вес тела.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Л. № 333, 334.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9F7C97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0C3D" w:rsidRPr="00C701BD" w:rsidRDefault="008F0C3D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0C3D" w:rsidRPr="00C701BD" w:rsidRDefault="008F0C3D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0C3D" w:rsidRPr="00C701BD" w:rsidRDefault="008F0C3D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Единицы силы. Связь между силой тяжести и массой тела.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Единицы силы. Связь между силой тяжести и массой тела.</w:t>
            </w:r>
          </w:p>
          <w:p w:rsidR="008F0C3D" w:rsidRPr="00C701BD" w:rsidRDefault="008F0C3D" w:rsidP="0075507C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понимание смысла физических законов, раскрывающих связь изученных явлений;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Отработка формулы зависимости между силой и массой тела.</w:t>
            </w:r>
          </w:p>
          <w:p w:rsidR="008F0C3D" w:rsidRPr="00C701BD" w:rsidRDefault="0075507C" w:rsidP="0075507C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Формирова</w:t>
            </w:r>
            <w:r w:rsidR="008F0C3D" w:rsidRPr="00C701BD">
              <w:rPr>
                <w:rFonts w:ascii="Times New Roman" w:hAnsi="Times New Roman"/>
                <w:szCs w:val="24"/>
                <w:lang w:val="ru-RU"/>
              </w:rPr>
              <w:t>ние умения выполнять рисунки, аккуратно и грамотно делать записи в тетрадях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упр. 9 (1,3)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9F7C97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Динамометр.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Методы измерения силы.</w:t>
            </w:r>
          </w:p>
          <w:p w:rsidR="008F0C3D" w:rsidRPr="00C701BD" w:rsidRDefault="008F0C3D" w:rsidP="0075507C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выводить из экспериментальных фактов и теоретических моделей физические законы</w:t>
            </w:r>
          </w:p>
        </w:tc>
        <w:tc>
          <w:tcPr>
            <w:tcW w:w="4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 xml:space="preserve">1 уровень: работать с физическими приборами. </w:t>
            </w:r>
          </w:p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 xml:space="preserve">2 уровень: </w:t>
            </w:r>
            <w:proofErr w:type="spellStart"/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градуирование</w:t>
            </w:r>
            <w:proofErr w:type="spellEnd"/>
            <w:r w:rsidRPr="00C701BD">
              <w:rPr>
                <w:rFonts w:ascii="Times New Roman" w:hAnsi="Times New Roman" w:cs="Times New Roman"/>
                <w:sz w:val="24"/>
                <w:szCs w:val="24"/>
              </w:rPr>
              <w:t xml:space="preserve"> шкалы прибора.</w:t>
            </w:r>
          </w:p>
          <w:p w:rsidR="008F0C3D" w:rsidRPr="00C701BD" w:rsidRDefault="008F0C3D" w:rsidP="0075507C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3 уровень: овладение навыками самоконтроля и оценки результатов своей деятельности, умениями предвидеть возможные результаты своих действий;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упр. 10 (1,3)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9F7C97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Л/</w:t>
            </w:r>
            <w:proofErr w:type="gramStart"/>
            <w:r w:rsidRPr="00C70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C70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6</w:t>
            </w: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Градуирование</w:t>
            </w:r>
            <w:proofErr w:type="spellEnd"/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пружины и измерение сил динамометром».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Л. № 351.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9F7C97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Сложение двух сил, направленных по одной прямой. Равнодействующая сил.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Правило сложения двух сил.</w:t>
            </w:r>
          </w:p>
          <w:p w:rsidR="008F0C3D" w:rsidRPr="00C701BD" w:rsidRDefault="008F0C3D" w:rsidP="0075507C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овладение навыками работы с физическим оборудованием</w:t>
            </w:r>
          </w:p>
          <w:p w:rsidR="008F0C3D" w:rsidRPr="00C701BD" w:rsidRDefault="008F0C3D" w:rsidP="0075507C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самостоятельность в приобретении новых знаний и практических умений;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 уровень: составлять схемы вектора сил, действующих на тело.</w:t>
            </w:r>
          </w:p>
          <w:p w:rsidR="002B3E10" w:rsidRDefault="008F0C3D" w:rsidP="0075507C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 xml:space="preserve">2 уровень: пользоваться методами научного исследования явлений природы. </w:t>
            </w:r>
          </w:p>
          <w:p w:rsidR="008F0C3D" w:rsidRPr="00C701BD" w:rsidRDefault="008F0C3D" w:rsidP="0075507C">
            <w:pPr>
              <w:pStyle w:val="a9"/>
              <w:snapToGrid w:val="0"/>
              <w:rPr>
                <w:rFonts w:ascii="Times New Roman" w:hAnsi="Times New Roman"/>
                <w:szCs w:val="24"/>
              </w:rPr>
            </w:pPr>
            <w:r w:rsidRPr="00C701BD">
              <w:rPr>
                <w:rFonts w:ascii="Times New Roman" w:hAnsi="Times New Roman"/>
                <w:szCs w:val="24"/>
              </w:rPr>
              <w:t xml:space="preserve">3 </w:t>
            </w:r>
            <w:proofErr w:type="spellStart"/>
            <w:r w:rsidRPr="00C701BD">
              <w:rPr>
                <w:rFonts w:ascii="Times New Roman" w:hAnsi="Times New Roman"/>
                <w:szCs w:val="24"/>
              </w:rPr>
              <w:t>уровень</w:t>
            </w:r>
            <w:proofErr w:type="spellEnd"/>
            <w:r w:rsidRPr="00C701BD">
              <w:rPr>
                <w:rFonts w:ascii="Times New Roman" w:hAnsi="Times New Roman"/>
                <w:szCs w:val="24"/>
              </w:rPr>
              <w:t xml:space="preserve">: </w:t>
            </w:r>
            <w:proofErr w:type="spellStart"/>
            <w:r w:rsidRPr="00C701BD">
              <w:rPr>
                <w:rFonts w:ascii="Times New Roman" w:hAnsi="Times New Roman"/>
                <w:szCs w:val="24"/>
              </w:rPr>
              <w:t>проводить</w:t>
            </w:r>
            <w:proofErr w:type="spellEnd"/>
            <w:r w:rsidRPr="00C701B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701BD">
              <w:rPr>
                <w:rFonts w:ascii="Times New Roman" w:hAnsi="Times New Roman"/>
                <w:szCs w:val="24"/>
              </w:rPr>
              <w:t>наблюдения</w:t>
            </w:r>
            <w:proofErr w:type="spellEnd"/>
            <w:r w:rsidRPr="00C701BD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упр. 11 (2,3)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Л. № 367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9F7C97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 xml:space="preserve">Сила трения. Трение покоя. Трение в 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 и технике.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Сила трения.</w:t>
            </w:r>
          </w:p>
          <w:p w:rsidR="008F0C3D" w:rsidRPr="00C701BD" w:rsidRDefault="008F0C3D" w:rsidP="0075507C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lastRenderedPageBreak/>
              <w:t>овладение навыками работы с физическим оборудованием</w:t>
            </w:r>
          </w:p>
          <w:p w:rsidR="008F0C3D" w:rsidRPr="00C701BD" w:rsidRDefault="008F0C3D" w:rsidP="0075507C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самостоятельность в приобретении новых знаний и практических умений;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</w:t>
            </w:r>
          </w:p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 уровень: определение силы трения.</w:t>
            </w:r>
          </w:p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уровень: формулу на нахождение силы трения.</w:t>
            </w:r>
          </w:p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3 уровень: дополнительный материал.</w:t>
            </w:r>
          </w:p>
          <w:p w:rsidR="008F0C3D" w:rsidRPr="00C701BD" w:rsidRDefault="008F0C3D" w:rsidP="00755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8F0C3D" w:rsidRPr="00C701BD" w:rsidRDefault="008F0C3D" w:rsidP="00755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 уровень: привести примеры.</w:t>
            </w:r>
          </w:p>
          <w:p w:rsidR="008F0C3D" w:rsidRPr="00C701BD" w:rsidRDefault="008F0C3D" w:rsidP="0075507C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2 уровень: формировать умение работать в группе с выполнением различных социальных ролей, представлять и отстаивать свои взгляды и убеждения, вести дискуссию.</w:t>
            </w:r>
          </w:p>
          <w:p w:rsidR="008F0C3D" w:rsidRPr="00C701BD" w:rsidRDefault="008F0C3D" w:rsidP="0075507C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3 уровень: ставить проблему, выдвигать гипотезу,  самостоятельно проводить измерения, делать умозаключения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30 - 32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9F7C97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3D" w:rsidRPr="00C701BD" w:rsidRDefault="008F0C3D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3D" w:rsidRPr="00C701BD" w:rsidRDefault="008F0C3D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3D" w:rsidRPr="00C701BD" w:rsidRDefault="008F0C3D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3D" w:rsidRPr="00C701BD" w:rsidRDefault="008F0C3D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3D" w:rsidRPr="00C701BD" w:rsidRDefault="008F0C3D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14075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59319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  Давление твёрдых тел, жидкостей и газов (2</w:t>
            </w:r>
            <w:r w:rsidR="0059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70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ч) </w:t>
            </w: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Давление. Единицы давления.</w:t>
            </w:r>
          </w:p>
        </w:tc>
        <w:tc>
          <w:tcPr>
            <w:tcW w:w="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Давление.</w:t>
            </w:r>
          </w:p>
          <w:p w:rsidR="008F0C3D" w:rsidRPr="00C701BD" w:rsidRDefault="008F0C3D" w:rsidP="0075507C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давление</w:t>
            </w:r>
          </w:p>
          <w:p w:rsidR="008F0C3D" w:rsidRPr="00C701BD" w:rsidRDefault="008F0C3D" w:rsidP="0075507C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 xml:space="preserve">сила давления </w:t>
            </w:r>
          </w:p>
          <w:p w:rsidR="008F0C3D" w:rsidRPr="00C701BD" w:rsidRDefault="008F0C3D" w:rsidP="0075507C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площадь поверхности</w:t>
            </w:r>
          </w:p>
          <w:p w:rsidR="008F0C3D" w:rsidRPr="00C701BD" w:rsidRDefault="008F0C3D" w:rsidP="0075507C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C701BD">
              <w:rPr>
                <w:rFonts w:ascii="Times New Roman" w:hAnsi="Times New Roman"/>
                <w:szCs w:val="24"/>
                <w:lang w:val="ru-RU"/>
              </w:rPr>
              <w:t>Блез</w:t>
            </w:r>
            <w:proofErr w:type="spellEnd"/>
            <w:r w:rsidRPr="00C701BD">
              <w:rPr>
                <w:rFonts w:ascii="Times New Roman" w:hAnsi="Times New Roman"/>
                <w:szCs w:val="24"/>
                <w:lang w:val="ru-RU"/>
              </w:rPr>
              <w:t xml:space="preserve"> Паскаль</w:t>
            </w:r>
          </w:p>
          <w:p w:rsidR="008F0C3D" w:rsidRPr="00C701BD" w:rsidRDefault="008F0C3D" w:rsidP="0075507C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паскаль</w:t>
            </w:r>
          </w:p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пользоваться методами научного исследования явлений природы, проводить наблюдения</w:t>
            </w:r>
          </w:p>
          <w:p w:rsidR="008F0C3D" w:rsidRPr="00C701BD" w:rsidRDefault="008F0C3D" w:rsidP="0075507C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 xml:space="preserve">участвовать в дискуссии, кратко и точно отвечать на вопросы, использовать справочную литературу </w:t>
            </w:r>
          </w:p>
        </w:tc>
        <w:tc>
          <w:tcPr>
            <w:tcW w:w="4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 уровень: определение физических величин: давление, плотность вещества, объём, масса.</w:t>
            </w:r>
          </w:p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 уровень: формулы для нахождения физических величин: давление, плотность вещества, объём, масса.</w:t>
            </w:r>
          </w:p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3 уровень: связь между этими формулами.</w:t>
            </w:r>
          </w:p>
          <w:p w:rsidR="008F0C3D" w:rsidRPr="00C701BD" w:rsidRDefault="008F0C3D" w:rsidP="0075507C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Уметь:</w:t>
            </w:r>
          </w:p>
          <w:p w:rsidR="008F0C3D" w:rsidRPr="00C701BD" w:rsidRDefault="008F0C3D" w:rsidP="0075507C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1 уровень: воспринимать, перерабатывать и предъявлять информацию в словесной, образной, символической формах.</w:t>
            </w:r>
          </w:p>
          <w:p w:rsidR="008F0C3D" w:rsidRPr="00C701BD" w:rsidRDefault="008F0C3D" w:rsidP="0075507C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 xml:space="preserve">2 уровень: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</w:t>
            </w:r>
            <w:r w:rsidRPr="00C701BD">
              <w:rPr>
                <w:rFonts w:ascii="Times New Roman" w:hAnsi="Times New Roman"/>
                <w:szCs w:val="24"/>
                <w:lang w:val="ru-RU"/>
              </w:rPr>
              <w:lastRenderedPageBreak/>
              <w:t>поставленные вопросы.</w:t>
            </w:r>
          </w:p>
          <w:p w:rsidR="008F0C3D" w:rsidRPr="00C701BD" w:rsidRDefault="008F0C3D" w:rsidP="0075507C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умение отличать явление от физической величины, давление от силы.</w:t>
            </w:r>
          </w:p>
          <w:p w:rsidR="008F0C3D" w:rsidRPr="00C701BD" w:rsidRDefault="008F0C3D" w:rsidP="0075507C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3 уровень: формирование ценностных отношений друг к другу, учителю;</w:t>
            </w:r>
          </w:p>
          <w:p w:rsidR="008F0C3D" w:rsidRPr="00C701BD" w:rsidRDefault="008F0C3D" w:rsidP="0075507C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отношение к физике как элементу общечеловеческой культуры.</w:t>
            </w:r>
          </w:p>
        </w:tc>
        <w:tc>
          <w:tcPr>
            <w:tcW w:w="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упр. 12 (2,3)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9F7C97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Способы уменьшения и увеличения давления.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упр. 13, задание 6.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9F7C97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Давление газа.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Давление и плотность газа.</w:t>
            </w:r>
          </w:p>
          <w:p w:rsidR="008F0C3D" w:rsidRPr="00C701BD" w:rsidRDefault="008F0C3D" w:rsidP="0075507C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овладение навыками работы с физическим оборудованием</w:t>
            </w:r>
          </w:p>
          <w:p w:rsidR="008F0C3D" w:rsidRPr="00C701BD" w:rsidRDefault="008F0C3D" w:rsidP="0075507C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самостоятельность в приобретении новых знаний и практических умений;</w:t>
            </w:r>
          </w:p>
        </w:tc>
        <w:tc>
          <w:tcPr>
            <w:tcW w:w="4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Л. № 464, 470, 473.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9F7C97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19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19D" w:rsidRPr="00C701BD" w:rsidRDefault="0059319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19D" w:rsidRPr="00C701BD" w:rsidRDefault="0059319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Передача давления жидкостями и газами. Закон Паскаля. Давление в жидкости и газе.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19D" w:rsidRPr="00C701BD" w:rsidRDefault="0059319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9319D" w:rsidRPr="00C701BD" w:rsidRDefault="0059319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 xml:space="preserve">Давление. </w:t>
            </w:r>
          </w:p>
          <w:p w:rsidR="0059319D" w:rsidRPr="00C701BD" w:rsidRDefault="0059319D" w:rsidP="0075507C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столб жидкости</w:t>
            </w:r>
          </w:p>
          <w:p w:rsidR="0059319D" w:rsidRPr="00C701BD" w:rsidRDefault="0059319D" w:rsidP="0075507C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уровень</w:t>
            </w:r>
          </w:p>
          <w:p w:rsidR="0059319D" w:rsidRPr="00C701BD" w:rsidRDefault="0059319D" w:rsidP="0075507C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глубина</w:t>
            </w:r>
          </w:p>
          <w:p w:rsidR="0059319D" w:rsidRPr="00C701BD" w:rsidRDefault="0059319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Закон Паскаля.</w:t>
            </w:r>
          </w:p>
          <w:p w:rsidR="0059319D" w:rsidRPr="00C701BD" w:rsidRDefault="0059319D" w:rsidP="0075507C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понимание смысла физических законов, раскрывающих связь изученных явлений;</w:t>
            </w:r>
          </w:p>
        </w:tc>
        <w:tc>
          <w:tcPr>
            <w:tcW w:w="4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19D" w:rsidRPr="00C701BD" w:rsidRDefault="0059319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9319D" w:rsidRPr="00C701BD" w:rsidRDefault="0059319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 уровень: физический смысл закона Паскаля.</w:t>
            </w:r>
          </w:p>
          <w:p w:rsidR="0059319D" w:rsidRPr="00C701BD" w:rsidRDefault="0059319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 уровень: объяснение давления на основе молекулярно-кинетических представлений.</w:t>
            </w:r>
          </w:p>
          <w:p w:rsidR="0059319D" w:rsidRPr="00C701BD" w:rsidRDefault="0059319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3 уровень: две формулы для расчета давления.</w:t>
            </w:r>
          </w:p>
          <w:p w:rsidR="0059319D" w:rsidRPr="00C701BD" w:rsidRDefault="0059319D" w:rsidP="00755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59319D" w:rsidRPr="00C701BD" w:rsidRDefault="0059319D" w:rsidP="0075507C">
            <w:pPr>
              <w:tabs>
                <w:tab w:val="left" w:pos="142"/>
              </w:tabs>
              <w:spacing w:after="0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 уровень: объяснять передачу давления в жидкостях и газах; использовать физические приборы для измерения давления; выражать величины в СИ.</w:t>
            </w:r>
          </w:p>
          <w:p w:rsidR="0059319D" w:rsidRPr="00C701BD" w:rsidRDefault="0059319D" w:rsidP="0075507C">
            <w:pPr>
              <w:pStyle w:val="a9"/>
              <w:tabs>
                <w:tab w:val="left" w:pos="142"/>
              </w:tabs>
              <w:snapToGrid w:val="0"/>
              <w:ind w:left="142" w:hanging="142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2 уровень: 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мнение.</w:t>
            </w:r>
          </w:p>
          <w:p w:rsidR="0059319D" w:rsidRPr="00C701BD" w:rsidRDefault="0059319D" w:rsidP="0075507C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3 уровень: мотивация образовательной деятельности школьников на основе личностно ориентированного подхода;</w:t>
            </w:r>
          </w:p>
          <w:p w:rsidR="0059319D" w:rsidRPr="00C701BD" w:rsidRDefault="0059319D" w:rsidP="0075507C">
            <w:pPr>
              <w:pStyle w:val="a9"/>
              <w:tabs>
                <w:tab w:val="left" w:pos="142"/>
              </w:tabs>
              <w:snapToGrid w:val="0"/>
              <w:ind w:left="142" w:hanging="142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уважение к творцам науки и техники.</w:t>
            </w:r>
          </w:p>
          <w:p w:rsidR="0059319D" w:rsidRPr="00C701BD" w:rsidRDefault="0059319D" w:rsidP="0075507C">
            <w:pPr>
              <w:pStyle w:val="a9"/>
              <w:tabs>
                <w:tab w:val="left" w:pos="142"/>
              </w:tabs>
              <w:snapToGrid w:val="0"/>
              <w:ind w:left="142" w:hanging="142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убежденность в возможности познания</w:t>
            </w:r>
          </w:p>
          <w:p w:rsidR="0059319D" w:rsidRPr="00C701BD" w:rsidRDefault="0059319D" w:rsidP="0075507C">
            <w:pPr>
              <w:pStyle w:val="a9"/>
              <w:tabs>
                <w:tab w:val="left" w:pos="142"/>
              </w:tabs>
              <w:snapToGrid w:val="0"/>
              <w:ind w:left="142" w:hanging="142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 xml:space="preserve">природы, в необходимости </w:t>
            </w:r>
            <w:proofErr w:type="gramStart"/>
            <w:r w:rsidRPr="00C701BD">
              <w:rPr>
                <w:rFonts w:ascii="Times New Roman" w:hAnsi="Times New Roman"/>
                <w:szCs w:val="24"/>
                <w:lang w:val="ru-RU"/>
              </w:rPr>
              <w:t>разумного</w:t>
            </w:r>
            <w:proofErr w:type="gramEnd"/>
          </w:p>
          <w:p w:rsidR="0059319D" w:rsidRPr="00C701BD" w:rsidRDefault="0059319D" w:rsidP="0075507C">
            <w:pPr>
              <w:pStyle w:val="a9"/>
              <w:tabs>
                <w:tab w:val="left" w:pos="142"/>
              </w:tabs>
              <w:snapToGrid w:val="0"/>
              <w:ind w:left="142" w:hanging="142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использования достижений науки и</w:t>
            </w:r>
          </w:p>
          <w:p w:rsidR="0059319D" w:rsidRPr="00C701BD" w:rsidRDefault="0059319D" w:rsidP="0075507C">
            <w:pPr>
              <w:pStyle w:val="a9"/>
              <w:tabs>
                <w:tab w:val="left" w:pos="142"/>
              </w:tabs>
              <w:snapToGrid w:val="0"/>
              <w:ind w:left="142" w:hanging="142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технологий для дальнейшего развития</w:t>
            </w:r>
          </w:p>
          <w:p w:rsidR="0059319D" w:rsidRPr="00C701BD" w:rsidRDefault="0059319D" w:rsidP="0075507C">
            <w:pPr>
              <w:pStyle w:val="a9"/>
              <w:tabs>
                <w:tab w:val="left" w:pos="142"/>
              </w:tabs>
              <w:snapToGrid w:val="0"/>
              <w:ind w:left="142" w:hanging="142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C701BD">
              <w:rPr>
                <w:rFonts w:ascii="Times New Roman" w:hAnsi="Times New Roman"/>
                <w:szCs w:val="24"/>
              </w:rPr>
              <w:t>человеческого</w:t>
            </w:r>
            <w:proofErr w:type="spellEnd"/>
            <w:proofErr w:type="gramEnd"/>
            <w:r w:rsidRPr="00C701B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701BD">
              <w:rPr>
                <w:rFonts w:ascii="Times New Roman" w:hAnsi="Times New Roman"/>
                <w:szCs w:val="24"/>
              </w:rPr>
              <w:t>общества</w:t>
            </w:r>
            <w:proofErr w:type="spellEnd"/>
            <w:r w:rsidRPr="00C701BD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19D" w:rsidRPr="00C701BD" w:rsidRDefault="0059319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19D" w:rsidRPr="00C701BD" w:rsidRDefault="0059319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36 — 37</w:t>
            </w:r>
          </w:p>
          <w:p w:rsidR="0059319D" w:rsidRPr="00C701BD" w:rsidRDefault="0059319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упр. 14 (2,4), задание 7.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19D" w:rsidRPr="00C701BD" w:rsidRDefault="0059319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19D" w:rsidRPr="00C701BD" w:rsidRDefault="0059319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19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19D" w:rsidRPr="00C701BD" w:rsidRDefault="0059319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19D" w:rsidRPr="00C701BD" w:rsidRDefault="0059319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Расчёт давления жидкости на дно и стенки сосуда.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19D" w:rsidRPr="00C701BD" w:rsidRDefault="0059319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9319D" w:rsidRPr="00C701BD" w:rsidRDefault="0059319D" w:rsidP="0075507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19D" w:rsidRPr="00C701BD" w:rsidRDefault="0059319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19D" w:rsidRPr="00C701BD" w:rsidRDefault="0059319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19D" w:rsidRPr="00C701BD" w:rsidRDefault="0059319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59319D" w:rsidRPr="00C701BD" w:rsidRDefault="0059319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упр. 15, задание 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19D" w:rsidRPr="00C701BD" w:rsidRDefault="0059319D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19D" w:rsidRPr="00C701BD" w:rsidRDefault="0059319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319D" w:rsidRPr="00C701BD" w:rsidRDefault="0059319D" w:rsidP="00755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19D" w:rsidRPr="00C701BD" w:rsidRDefault="0059319D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319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19D" w:rsidRPr="00C701BD" w:rsidRDefault="0059319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19D" w:rsidRPr="00C701BD" w:rsidRDefault="0059319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Расчёт давления жидкости на дно и стенки сосуда.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19D" w:rsidRPr="00C701BD" w:rsidRDefault="0059319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19D" w:rsidRPr="00C701BD" w:rsidRDefault="0059319D" w:rsidP="0075507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19D" w:rsidRPr="00C701BD" w:rsidRDefault="0059319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19D" w:rsidRPr="00C701BD" w:rsidRDefault="0059319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19D" w:rsidRPr="00C701BD" w:rsidRDefault="0059319D" w:rsidP="005931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59319D" w:rsidRPr="00C701BD" w:rsidRDefault="0059319D" w:rsidP="0075507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19D" w:rsidRPr="00C701BD" w:rsidRDefault="0059319D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19D" w:rsidRPr="0059319D" w:rsidRDefault="0059319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5931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31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Сообщающиеся сосуды.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Сообщающиеся сосуды.</w:t>
            </w:r>
          </w:p>
          <w:p w:rsidR="008F0C3D" w:rsidRPr="00C701BD" w:rsidRDefault="008F0C3D" w:rsidP="0075507C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поверхность однородной жидкости</w:t>
            </w:r>
          </w:p>
          <w:p w:rsidR="008F0C3D" w:rsidRPr="00C701BD" w:rsidRDefault="008F0C3D" w:rsidP="0075507C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фонтаны</w:t>
            </w:r>
          </w:p>
          <w:p w:rsidR="008F0C3D" w:rsidRPr="00C701BD" w:rsidRDefault="008F0C3D" w:rsidP="0075507C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шлюзы</w:t>
            </w:r>
          </w:p>
          <w:p w:rsidR="008F0C3D" w:rsidRPr="00C701BD" w:rsidRDefault="008F0C3D" w:rsidP="0075507C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водопровод</w:t>
            </w:r>
          </w:p>
          <w:p w:rsidR="008F0C3D" w:rsidRPr="00C701BD" w:rsidRDefault="008F0C3D" w:rsidP="0075507C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сифон под раковиной</w:t>
            </w:r>
          </w:p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Применение. Устройство шлюзов, водомерного стекла</w:t>
            </w:r>
          </w:p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пользоваться методами научного исследования явлений природы, проводить наблюдения</w:t>
            </w:r>
          </w:p>
          <w:p w:rsidR="008F0C3D" w:rsidRPr="00C701BD" w:rsidRDefault="008F0C3D" w:rsidP="0075507C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 xml:space="preserve">выводить из экспериментальных </w:t>
            </w:r>
            <w:r w:rsidRPr="00C701BD">
              <w:rPr>
                <w:rFonts w:ascii="Times New Roman" w:hAnsi="Times New Roman"/>
                <w:szCs w:val="24"/>
                <w:lang w:val="ru-RU"/>
              </w:rPr>
              <w:lastRenderedPageBreak/>
              <w:t>фактов и теоретических моделей физические законы</w:t>
            </w:r>
          </w:p>
        </w:tc>
        <w:tc>
          <w:tcPr>
            <w:tcW w:w="4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задание 9.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9F7C97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59319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Вес воздуха. Атмосферное давление. Почему существует воздушная оболочка Земли.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давление.</w:t>
            </w:r>
          </w:p>
          <w:p w:rsidR="008F0C3D" w:rsidRPr="00C701BD" w:rsidRDefault="008F0C3D" w:rsidP="0075507C">
            <w:pPr>
              <w:pStyle w:val="a9"/>
              <w:snapToGri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выводить из экспериментальных фактов и теоретических моделей физические законы</w:t>
            </w:r>
          </w:p>
        </w:tc>
        <w:tc>
          <w:tcPr>
            <w:tcW w:w="4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40 — 41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упр. 7, упр. 8, задание 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3D" w:rsidRPr="00C701BD" w:rsidRDefault="008F0C3D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3D" w:rsidRPr="00C701BD" w:rsidRDefault="009F7C97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  <w:p w:rsidR="008F0C3D" w:rsidRPr="00C701BD" w:rsidRDefault="008F0C3D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3D" w:rsidRPr="00C701BD" w:rsidRDefault="008F0C3D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3D" w:rsidRPr="00C701BD" w:rsidRDefault="008F0C3D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5931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3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Измерение атмосферного давления. Опыт Торричелли.</w:t>
            </w:r>
          </w:p>
          <w:p w:rsidR="008F0C3D" w:rsidRPr="00C701BD" w:rsidRDefault="008F0C3D" w:rsidP="00755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Методы измерения атмосферного давления.</w:t>
            </w:r>
          </w:p>
          <w:p w:rsidR="008F0C3D" w:rsidRPr="00C701BD" w:rsidRDefault="008F0C3D" w:rsidP="0075507C">
            <w:pPr>
              <w:pStyle w:val="a9"/>
              <w:snapToGri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применять теоретические знания по физике на практике, решать физические задачи на применение полученных знаний;</w:t>
            </w:r>
          </w:p>
          <w:p w:rsidR="008F0C3D" w:rsidRPr="00C701BD" w:rsidRDefault="008F0C3D" w:rsidP="0075507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упр. 19 (4), задание 11.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9F7C97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  <w:p w:rsidR="008F0C3D" w:rsidRPr="00C701BD" w:rsidRDefault="008F0C3D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5931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31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Барометр-анероид.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Методы измерения атмосферного давления.</w:t>
            </w:r>
          </w:p>
          <w:p w:rsidR="008F0C3D" w:rsidRPr="00C701BD" w:rsidRDefault="008F0C3D" w:rsidP="0075507C">
            <w:pPr>
              <w:pStyle w:val="a9"/>
              <w:snapToGri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применять теоретические знания по    физике на практике, решать физические задачи на применение полученных знаний;</w:t>
            </w:r>
          </w:p>
        </w:tc>
        <w:tc>
          <w:tcPr>
            <w:tcW w:w="4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8F0C3D" w:rsidRPr="00C701BD" w:rsidRDefault="008F0C3D" w:rsidP="0075507C">
            <w:pPr>
              <w:tabs>
                <w:tab w:val="left" w:pos="142"/>
              </w:tabs>
              <w:spacing w:after="0"/>
              <w:ind w:left="14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 xml:space="preserve"> 1 уровень: объяснять передачу давления в жидкостях и газах; использовать физические приборы для измерения давления.</w:t>
            </w:r>
          </w:p>
          <w:p w:rsidR="008F0C3D" w:rsidRPr="00C701BD" w:rsidRDefault="008F0C3D" w:rsidP="0075507C">
            <w:pPr>
              <w:tabs>
                <w:tab w:val="left" w:pos="142"/>
              </w:tabs>
              <w:spacing w:after="0"/>
              <w:ind w:left="14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 xml:space="preserve"> 2 уровень: приобретение опыта самостоятельного расчета физических величин</w:t>
            </w:r>
          </w:p>
          <w:p w:rsidR="008F0C3D" w:rsidRPr="00C701BD" w:rsidRDefault="008F0C3D" w:rsidP="0075507C">
            <w:pPr>
              <w:tabs>
                <w:tab w:val="left" w:pos="142"/>
              </w:tabs>
              <w:spacing w:after="0"/>
              <w:ind w:left="14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 xml:space="preserve"> 3 уровень: структурировать тексты, включая умение выделять главное и второстепенное, главную идею текста, выстраивать последовательность 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событий; применение теоретических положений и законов.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упр. 20.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9F7C97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5931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31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 на различных высотах.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упр. 21 (1,2)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DF219C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5931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31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Манометры.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Л. № 601, 603.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9F7C97" w:rsidP="00DF21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19C" w:rsidRPr="00C701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5931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31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Поршневой жидкостный насос.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Давление. Закон Паскаля.</w:t>
            </w:r>
          </w:p>
          <w:p w:rsidR="008F0C3D" w:rsidRPr="00C701BD" w:rsidRDefault="008F0C3D" w:rsidP="0075507C">
            <w:pPr>
              <w:pStyle w:val="a9"/>
              <w:snapToGri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 xml:space="preserve">применять полученные знания для </w:t>
            </w:r>
            <w:r w:rsidRPr="00C701BD">
              <w:rPr>
                <w:rFonts w:ascii="Times New Roman" w:hAnsi="Times New Roman"/>
                <w:szCs w:val="24"/>
                <w:lang w:val="ru-RU"/>
              </w:rPr>
              <w:lastRenderedPageBreak/>
              <w:t>объяснения принципов действия важнейших технических устройств</w:t>
            </w:r>
          </w:p>
        </w:tc>
        <w:tc>
          <w:tcPr>
            <w:tcW w:w="4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22 (2)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DF219C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9F7C97" w:rsidRPr="00C701B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5931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931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Гидравлический пресс.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Л. № 498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9F7C97" w:rsidP="00DF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219C" w:rsidRPr="00C701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5931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31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 «Давление твёрдых тел, жидкостей и газов».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Л. № 496, 497.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3D" w:rsidRPr="00C701BD" w:rsidRDefault="00DF219C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5931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31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Действие жидкости и газа на погруженное в них тело.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Закон Архимеда.</w:t>
            </w:r>
          </w:p>
          <w:p w:rsidR="008F0C3D" w:rsidRPr="00C701BD" w:rsidRDefault="008F0C3D" w:rsidP="0075507C">
            <w:pPr>
              <w:pStyle w:val="a9"/>
              <w:snapToGri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выводить из экспериментальных фактов и теоретических моделей физические законы;</w:t>
            </w:r>
          </w:p>
          <w:p w:rsidR="008F0C3D" w:rsidRPr="00C701BD" w:rsidRDefault="008F0C3D" w:rsidP="0075507C">
            <w:pPr>
              <w:pStyle w:val="a9"/>
              <w:snapToGri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применять теоретические знания по физике на практике, решать физические задачи на применение полученных знаний;</w:t>
            </w:r>
          </w:p>
          <w:p w:rsidR="008F0C3D" w:rsidRPr="00C701BD" w:rsidRDefault="008F0C3D" w:rsidP="0075507C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овладение навыками работы с физическим оборудованием</w:t>
            </w:r>
          </w:p>
          <w:p w:rsidR="008F0C3D" w:rsidRPr="00C701BD" w:rsidRDefault="008F0C3D" w:rsidP="0075507C">
            <w:pPr>
              <w:pStyle w:val="a9"/>
              <w:snapToGri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самостоятельность в приобретении новых знаний и практических умений;</w:t>
            </w:r>
          </w:p>
          <w:p w:rsidR="008F0C3D" w:rsidRPr="00C701BD" w:rsidRDefault="008F0C3D" w:rsidP="0075507C">
            <w:pPr>
              <w:pStyle w:val="a9"/>
              <w:snapToGri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применять полученные знания для решения практических задач повседневной жизни.</w:t>
            </w:r>
          </w:p>
        </w:tc>
        <w:tc>
          <w:tcPr>
            <w:tcW w:w="4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упр. 19 (2)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DF219C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5931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31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Архимедова сила.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 xml:space="preserve"> Знать:</w:t>
            </w:r>
          </w:p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 xml:space="preserve"> 1 уровень: физический смысл закона     Архимеда.</w:t>
            </w:r>
          </w:p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 xml:space="preserve"> 2 уровень: объяснение передачи давления в жидкостях и газах.</w:t>
            </w:r>
          </w:p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 xml:space="preserve"> 3 уровень: решение задач на закон Архимеда.</w:t>
            </w:r>
          </w:p>
          <w:p w:rsidR="008F0C3D" w:rsidRPr="00C701BD" w:rsidRDefault="008F0C3D" w:rsidP="00755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 xml:space="preserve"> Уметь: </w:t>
            </w:r>
          </w:p>
          <w:p w:rsidR="008F0C3D" w:rsidRPr="00C701BD" w:rsidRDefault="008F0C3D" w:rsidP="0075507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 xml:space="preserve"> 1 уровень: использовать физические приборы для измерения давления; выражать величины в СИ;</w:t>
            </w:r>
          </w:p>
          <w:p w:rsidR="008F0C3D" w:rsidRPr="00C701BD" w:rsidRDefault="008F0C3D" w:rsidP="0075507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 xml:space="preserve"> 2 уровень: умение воспринимать, перерабатывать и предъявлять информацию в словесной, образной, символической формах.</w:t>
            </w:r>
          </w:p>
          <w:p w:rsidR="008F0C3D" w:rsidRPr="00C701BD" w:rsidRDefault="008F0C3D" w:rsidP="0075507C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 xml:space="preserve"> 3 уровень: анализировать и перерабатывать полученную информацию в соответствии с поставленными задачами, выделять 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содержание прочитанного текста, находить в нем ответы на поставленные вопросы и излагать его.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упр. 24 (3)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DF219C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59319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Архимедова сила.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упр. 24 (2,4)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DF219C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3D" w:rsidRPr="00C701BD" w:rsidRDefault="008F0C3D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3D" w:rsidRPr="00C701BD" w:rsidRDefault="008F0C3D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3D" w:rsidRPr="00C701BD" w:rsidRDefault="008F0C3D" w:rsidP="00755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5931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3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Л/</w:t>
            </w:r>
            <w:proofErr w:type="gramStart"/>
            <w:r w:rsidRPr="00C70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C70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7</w:t>
            </w: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«Определение выталкивающей силы, действующей на погруженное в жидкость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 xml:space="preserve"> тело».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  <w:proofErr w:type="spellStart"/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DF219C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5931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31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Плавание тел.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упр. 25 (3,5)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DF219C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5931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931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Л/</w:t>
            </w:r>
            <w:proofErr w:type="gramStart"/>
            <w:r w:rsidRPr="00C70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C70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8</w:t>
            </w: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«Выяснение условий плавания тела в жидкости».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Л. № 605, 611, 612.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DF219C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5931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931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Плавание судов. Воздухоплавание.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51 — 52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упр. 26 (1,2)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упр. 27 (2)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DF219C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3D" w:rsidRPr="00C701BD" w:rsidRDefault="008F0C3D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5931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31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3 «Архимедова сила».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Уметь воспроизводить и находить физические величины по формуле закона Архимеда.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Л. № 657, 655, 659</w:t>
            </w:r>
          </w:p>
          <w:p w:rsidR="008F0C3D" w:rsidRPr="00C701BD" w:rsidRDefault="008F0C3D" w:rsidP="007550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задание 16.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DF219C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140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5931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5.  Работа и мощность. Энергия. (1</w:t>
            </w:r>
            <w:r w:rsidR="005931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ч) </w:t>
            </w:r>
          </w:p>
        </w:tc>
      </w:tr>
      <w:tr w:rsidR="0059319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19D" w:rsidRPr="00C701BD" w:rsidRDefault="0059319D" w:rsidP="005931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19D" w:rsidRPr="00C701BD" w:rsidRDefault="0059319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Механическая работа. Единицы работы.</w:t>
            </w:r>
          </w:p>
        </w:tc>
        <w:tc>
          <w:tcPr>
            <w:tcW w:w="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19D" w:rsidRPr="00C701BD" w:rsidRDefault="0059319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319D" w:rsidRPr="00C701BD" w:rsidRDefault="0059319D" w:rsidP="0075507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  <w:p w:rsidR="0059319D" w:rsidRPr="00C701BD" w:rsidRDefault="0059319D" w:rsidP="0075507C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механическая работа</w:t>
            </w:r>
          </w:p>
          <w:p w:rsidR="0059319D" w:rsidRPr="00C701BD" w:rsidRDefault="0059319D" w:rsidP="0075507C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джоуль</w:t>
            </w:r>
          </w:p>
          <w:p w:rsidR="0059319D" w:rsidRPr="00C701BD" w:rsidRDefault="0059319D" w:rsidP="0075507C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мощность</w:t>
            </w:r>
          </w:p>
          <w:p w:rsidR="0059319D" w:rsidRPr="00C701BD" w:rsidRDefault="0059319D" w:rsidP="0075507C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ватт</w:t>
            </w:r>
          </w:p>
        </w:tc>
        <w:tc>
          <w:tcPr>
            <w:tcW w:w="4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319D" w:rsidRPr="00C701BD" w:rsidRDefault="0059319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9319D" w:rsidRPr="00C701BD" w:rsidRDefault="0059319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 уровень: определение работы, обозначение физической величины и единицы измерения.</w:t>
            </w:r>
          </w:p>
          <w:p w:rsidR="0059319D" w:rsidRPr="00C701BD" w:rsidRDefault="0059319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 xml:space="preserve"> 2 уровень: знать формулу работы.</w:t>
            </w:r>
          </w:p>
          <w:p w:rsidR="0059319D" w:rsidRPr="00C701BD" w:rsidRDefault="0059319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 xml:space="preserve"> 3 уровень: дополнительный материал.</w:t>
            </w:r>
          </w:p>
          <w:p w:rsidR="0059319D" w:rsidRPr="00C701BD" w:rsidRDefault="0059319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 xml:space="preserve"> Уметь:</w:t>
            </w:r>
          </w:p>
          <w:p w:rsidR="0059319D" w:rsidRPr="00C701BD" w:rsidRDefault="0059319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 xml:space="preserve"> 1 уровень: воспринимать, перерабатывать и</w:t>
            </w:r>
          </w:p>
          <w:p w:rsidR="0059319D" w:rsidRPr="00C701BD" w:rsidRDefault="0059319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предъявлять информацию в </w:t>
            </w:r>
            <w:proofErr w:type="gramStart"/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словесной</w:t>
            </w:r>
            <w:proofErr w:type="gramEnd"/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319D" w:rsidRPr="00C701BD" w:rsidRDefault="0059319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 xml:space="preserve"> образной, символической формах.</w:t>
            </w:r>
          </w:p>
          <w:p w:rsidR="0059319D" w:rsidRPr="00C701BD" w:rsidRDefault="0059319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 xml:space="preserve"> 2 уровень: решать задачи на нахождение</w:t>
            </w:r>
          </w:p>
          <w:p w:rsidR="0059319D" w:rsidRPr="00C701BD" w:rsidRDefault="0059319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  <w:p w:rsidR="0059319D" w:rsidRPr="00C701BD" w:rsidRDefault="0059319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 xml:space="preserve"> 3 уровень: решать нестандартные задачи.  </w:t>
            </w:r>
          </w:p>
        </w:tc>
        <w:tc>
          <w:tcPr>
            <w:tcW w:w="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19D" w:rsidRPr="00C701BD" w:rsidRDefault="0059319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19D" w:rsidRPr="00C701BD" w:rsidRDefault="0059319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59319D" w:rsidRPr="00C701BD" w:rsidRDefault="0059319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упр. 28 (3,4)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19D" w:rsidRPr="00C701BD" w:rsidRDefault="0059319D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19D" w:rsidRPr="00C701BD" w:rsidRDefault="0059319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19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19D" w:rsidRPr="00C701BD" w:rsidRDefault="0059319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19D" w:rsidRPr="00C701BD" w:rsidRDefault="0059319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Механическая работа. Единицы работы.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19D" w:rsidRPr="00C701BD" w:rsidRDefault="0059319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19D" w:rsidRPr="00C701BD" w:rsidRDefault="0059319D" w:rsidP="0075507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19D" w:rsidRPr="00C701BD" w:rsidRDefault="0059319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19D" w:rsidRPr="00C701BD" w:rsidRDefault="0059319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19D" w:rsidRPr="00C701BD" w:rsidRDefault="0059319D" w:rsidP="005931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59319D" w:rsidRPr="00C701BD" w:rsidRDefault="0059319D" w:rsidP="0075507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19D" w:rsidRPr="00C701BD" w:rsidRDefault="0059319D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19D" w:rsidRPr="00C701BD" w:rsidRDefault="0059319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5931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31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Мощность. Единицы мощности.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Мощность.</w:t>
            </w:r>
          </w:p>
          <w:p w:rsidR="008F0C3D" w:rsidRPr="00C701BD" w:rsidRDefault="008F0C3D" w:rsidP="0075507C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рычаг - блок, ворот</w:t>
            </w:r>
          </w:p>
          <w:p w:rsidR="008F0C3D" w:rsidRPr="00C701BD" w:rsidRDefault="008F0C3D" w:rsidP="002B3E10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lastRenderedPageBreak/>
              <w:t>наклонная плоскость – клин, винт.</w:t>
            </w:r>
          </w:p>
          <w:p w:rsidR="008F0C3D" w:rsidRPr="00C701BD" w:rsidRDefault="008F0C3D" w:rsidP="002B3E10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формирование неформальных знаний о понятиях простой механизм, рычаг;</w:t>
            </w:r>
          </w:p>
          <w:p w:rsidR="008F0C3D" w:rsidRPr="00C701BD" w:rsidRDefault="008F0C3D" w:rsidP="002B3E10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умения и навыки применять полученные знания для объяснения принципов действия важнейших технических устройств</w:t>
            </w:r>
          </w:p>
        </w:tc>
        <w:tc>
          <w:tcPr>
            <w:tcW w:w="4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 xml:space="preserve">1 уровень: определение мощности, 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обозначение физической величины и единицы измерения.</w:t>
            </w:r>
          </w:p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 xml:space="preserve"> 2 уровень: знать формулу работы.</w:t>
            </w:r>
          </w:p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 xml:space="preserve"> 3 уровень: дополнительный материал. Уметь: </w:t>
            </w:r>
          </w:p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 уровень: воспринимать, перерабатывать и предъявлять информацию в словесной, образной, символической формах.</w:t>
            </w:r>
          </w:p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 xml:space="preserve">2 уровень: решать задачи на нахождение мощности. </w:t>
            </w:r>
          </w:p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3 уровень: решать нестандартные задачи.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29 (3,6)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DF219C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5931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931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Мощность. Единицы мощности.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Л. № 662, 664.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DF219C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59319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Простые механизмы. Рычаг. Равновесие сил на рычаге.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2B3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 xml:space="preserve">Простые механизмы. </w:t>
            </w:r>
          </w:p>
          <w:p w:rsidR="008F0C3D" w:rsidRPr="00C701BD" w:rsidRDefault="008F0C3D" w:rsidP="002B3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Овладение навыками работы с физическим оборудованием</w:t>
            </w:r>
          </w:p>
          <w:p w:rsidR="008F0C3D" w:rsidRPr="00C701BD" w:rsidRDefault="008F0C3D" w:rsidP="002B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самостоятельность в приобретении новых знаний и практических умений; формирование неформальных знаний о понятиях простой механизм, рычаг;</w:t>
            </w:r>
          </w:p>
          <w:p w:rsidR="008F0C3D" w:rsidRPr="00C701BD" w:rsidRDefault="008F0C3D" w:rsidP="002B3E10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умения и навыки применять полученные знания для объяснения принципов действия важнейших технических устройств.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 уровень: устройство рычага.</w:t>
            </w:r>
          </w:p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 уровень: закон равновесия рычага.</w:t>
            </w:r>
          </w:p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3 уровень: применение рычага.</w:t>
            </w:r>
          </w:p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 уровень: изображать рычаг.</w:t>
            </w:r>
          </w:p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 уровень: на практике применять закон равновесия рычага.</w:t>
            </w:r>
          </w:p>
          <w:p w:rsidR="008F0C3D" w:rsidRPr="00C701BD" w:rsidRDefault="008F0C3D" w:rsidP="0075507C">
            <w:pPr>
              <w:pStyle w:val="a9"/>
              <w:snapToGrid w:val="0"/>
              <w:rPr>
                <w:rFonts w:ascii="Times New Roman" w:hAnsi="Times New Roman"/>
                <w:szCs w:val="24"/>
              </w:rPr>
            </w:pPr>
            <w:r w:rsidRPr="00C701BD">
              <w:rPr>
                <w:rFonts w:ascii="Times New Roman" w:hAnsi="Times New Roman"/>
                <w:szCs w:val="24"/>
              </w:rPr>
              <w:t xml:space="preserve">3 </w:t>
            </w:r>
            <w:proofErr w:type="spellStart"/>
            <w:r w:rsidRPr="00C701BD">
              <w:rPr>
                <w:rFonts w:ascii="Times New Roman" w:hAnsi="Times New Roman"/>
                <w:szCs w:val="24"/>
              </w:rPr>
              <w:t>уровень</w:t>
            </w:r>
            <w:proofErr w:type="spellEnd"/>
            <w:r w:rsidRPr="00C701BD">
              <w:rPr>
                <w:rFonts w:ascii="Times New Roman" w:hAnsi="Times New Roman"/>
                <w:szCs w:val="24"/>
              </w:rPr>
              <w:t xml:space="preserve">: </w:t>
            </w:r>
            <w:proofErr w:type="spellStart"/>
            <w:r w:rsidRPr="00C701BD">
              <w:rPr>
                <w:rFonts w:ascii="Times New Roman" w:hAnsi="Times New Roman"/>
                <w:szCs w:val="24"/>
              </w:rPr>
              <w:t>решать</w:t>
            </w:r>
            <w:proofErr w:type="spellEnd"/>
            <w:r w:rsidRPr="00C701B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701BD">
              <w:rPr>
                <w:rFonts w:ascii="Times New Roman" w:hAnsi="Times New Roman"/>
                <w:szCs w:val="24"/>
              </w:rPr>
              <w:t>нестандартные</w:t>
            </w:r>
            <w:proofErr w:type="spellEnd"/>
            <w:r w:rsidRPr="00C701B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701BD">
              <w:rPr>
                <w:rFonts w:ascii="Times New Roman" w:hAnsi="Times New Roman"/>
                <w:szCs w:val="24"/>
              </w:rPr>
              <w:t>задачи</w:t>
            </w:r>
            <w:proofErr w:type="spellEnd"/>
            <w:r w:rsidRPr="00C701BD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55 - 56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Л. № 736, 737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3D" w:rsidRPr="00C701BD" w:rsidRDefault="008F0C3D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3D" w:rsidRPr="00C701BD" w:rsidRDefault="00DF219C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8F0C3D" w:rsidRPr="00C701BD" w:rsidRDefault="008F0C3D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59319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Момент силы.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2B3E10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B3E10">
              <w:rPr>
                <w:rFonts w:ascii="Times New Roman" w:hAnsi="Times New Roman" w:cs="Times New Roman"/>
              </w:rPr>
              <w:t>Знать:</w:t>
            </w:r>
          </w:p>
          <w:p w:rsidR="008F0C3D" w:rsidRPr="002B3E10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B3E10">
              <w:rPr>
                <w:rFonts w:ascii="Times New Roman" w:hAnsi="Times New Roman" w:cs="Times New Roman"/>
              </w:rPr>
              <w:t>1 уровень: правило момента сил.</w:t>
            </w:r>
          </w:p>
          <w:p w:rsidR="008F0C3D" w:rsidRPr="002B3E10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B3E10">
              <w:rPr>
                <w:rFonts w:ascii="Times New Roman" w:hAnsi="Times New Roman" w:cs="Times New Roman"/>
              </w:rPr>
              <w:t>2 уровень: формулу момента сил.</w:t>
            </w:r>
          </w:p>
          <w:p w:rsidR="008F0C3D" w:rsidRPr="002B3E10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B3E10">
              <w:rPr>
                <w:rFonts w:ascii="Times New Roman" w:hAnsi="Times New Roman" w:cs="Times New Roman"/>
              </w:rPr>
              <w:t>3 уровень: дополнительный материал.</w:t>
            </w:r>
          </w:p>
          <w:p w:rsidR="008F0C3D" w:rsidRPr="002B3E10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B3E10">
              <w:rPr>
                <w:rFonts w:ascii="Times New Roman" w:hAnsi="Times New Roman" w:cs="Times New Roman"/>
              </w:rPr>
              <w:t>Уметь:</w:t>
            </w:r>
          </w:p>
          <w:p w:rsidR="008F0C3D" w:rsidRPr="002B3E10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B3E10">
              <w:rPr>
                <w:rFonts w:ascii="Times New Roman" w:hAnsi="Times New Roman" w:cs="Times New Roman"/>
              </w:rPr>
              <w:t>1 уровень: изобразить на рисунке расположение сил.</w:t>
            </w:r>
          </w:p>
          <w:p w:rsidR="008F0C3D" w:rsidRPr="002B3E10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B3E10">
              <w:rPr>
                <w:rFonts w:ascii="Times New Roman" w:hAnsi="Times New Roman" w:cs="Times New Roman"/>
              </w:rPr>
              <w:t>2 уровень: найти момент силы.</w:t>
            </w:r>
          </w:p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E10">
              <w:rPr>
                <w:rFonts w:ascii="Times New Roman" w:hAnsi="Times New Roman" w:cs="Times New Roman"/>
              </w:rPr>
              <w:t>3 уровень: решать нестандартные задачи.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упр. 30 (2)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DF219C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0C3D" w:rsidRPr="00C701BD" w:rsidRDefault="008F0C3D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0C3D" w:rsidRPr="00C701BD" w:rsidRDefault="008F0C3D" w:rsidP="00755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5931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5931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Л/</w:t>
            </w:r>
            <w:proofErr w:type="gramStart"/>
            <w:r w:rsidRPr="00C70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C70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9</w:t>
            </w: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«Выяснения условия равновесия рычага».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8F0C3D" w:rsidRPr="00C701BD" w:rsidRDefault="008F0C3D" w:rsidP="0075507C">
            <w:pPr>
              <w:tabs>
                <w:tab w:val="left" w:pos="142"/>
              </w:tabs>
              <w:spacing w:after="0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 уровень: проводить эксперимент и измерять длину плеч рычага и массу грузов.</w:t>
            </w:r>
          </w:p>
          <w:p w:rsidR="008F0C3D" w:rsidRPr="00C701BD" w:rsidRDefault="008F0C3D" w:rsidP="0075507C">
            <w:pPr>
              <w:tabs>
                <w:tab w:val="left" w:pos="142"/>
              </w:tabs>
              <w:spacing w:after="0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 уровень: работать с физическими приборами.</w:t>
            </w:r>
          </w:p>
          <w:p w:rsidR="008F0C3D" w:rsidRPr="00C701BD" w:rsidRDefault="008F0C3D" w:rsidP="0075507C">
            <w:pPr>
              <w:tabs>
                <w:tab w:val="left" w:pos="142"/>
              </w:tabs>
              <w:spacing w:after="0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3 уровень: делать выводы.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Задание 18.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DF219C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5931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31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Рычаги в технике, быту и природе. Применение закона равновесия рычага к блоку.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2B3E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F0C3D" w:rsidRPr="00C701BD" w:rsidRDefault="008F0C3D" w:rsidP="002B3E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 xml:space="preserve">1 уровень: устройство блока. </w:t>
            </w:r>
          </w:p>
          <w:p w:rsidR="008F0C3D" w:rsidRPr="00C701BD" w:rsidRDefault="008F0C3D" w:rsidP="002B3E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 уровень: применение блока.</w:t>
            </w:r>
          </w:p>
          <w:p w:rsidR="008F0C3D" w:rsidRPr="00C701BD" w:rsidRDefault="008F0C3D" w:rsidP="002B3E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3 уровень: дополнительный материал.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58 - 59 упр. 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DF219C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A60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A60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Равенство работ при использовании простых механизмов. «Золотое правило» механики.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2B3E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F0C3D" w:rsidRPr="00C701BD" w:rsidRDefault="008F0C3D" w:rsidP="002B3E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 уровень:  «Золотое правило» механики.</w:t>
            </w:r>
          </w:p>
          <w:p w:rsidR="008F0C3D" w:rsidRPr="00C701BD" w:rsidRDefault="008F0C3D" w:rsidP="002B3E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 уровень: объяснять на примерах.</w:t>
            </w:r>
          </w:p>
          <w:p w:rsidR="008F0C3D" w:rsidRPr="00C701BD" w:rsidRDefault="008F0C3D" w:rsidP="002B3E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3 уровень: дополнительный материал.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упр. 31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DF219C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A60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A60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Коэффициент полезного действия механизма.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КПД  простого механизма</w:t>
            </w:r>
          </w:p>
          <w:p w:rsidR="008F0C3D" w:rsidRPr="00C701BD" w:rsidRDefault="008F0C3D" w:rsidP="0075507C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      </w:r>
          </w:p>
        </w:tc>
        <w:tc>
          <w:tcPr>
            <w:tcW w:w="4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2B3E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F0C3D" w:rsidRPr="00C701BD" w:rsidRDefault="008F0C3D" w:rsidP="002B3E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 уровень: определение КПД механизмов.</w:t>
            </w:r>
          </w:p>
          <w:p w:rsidR="008F0C3D" w:rsidRPr="00C701BD" w:rsidRDefault="008F0C3D" w:rsidP="002B3E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 уровень: формулу КПД механизмов.</w:t>
            </w:r>
          </w:p>
          <w:p w:rsidR="008F0C3D" w:rsidRPr="00C701BD" w:rsidRDefault="008F0C3D" w:rsidP="002B3E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3 уровень: дополнительный материал.</w:t>
            </w:r>
          </w:p>
          <w:p w:rsidR="008F0C3D" w:rsidRPr="00C701BD" w:rsidRDefault="008F0C3D" w:rsidP="002B3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8F0C3D" w:rsidRPr="00C701BD" w:rsidRDefault="008F0C3D" w:rsidP="002B3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 xml:space="preserve">1 уровень: определять силу, высоту, работу (полезную и затраченную). </w:t>
            </w:r>
          </w:p>
          <w:p w:rsidR="008F0C3D" w:rsidRPr="00C701BD" w:rsidRDefault="008F0C3D" w:rsidP="002B3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 уровень: умение воспринимать, перерабатывать и предъявлять информацию в словесной, образной, символической формах.</w:t>
            </w:r>
          </w:p>
          <w:p w:rsidR="008F0C3D" w:rsidRPr="00C701BD" w:rsidRDefault="008F0C3D" w:rsidP="0075507C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 xml:space="preserve">3 уровень: анализировать и перерабатывать полученную </w:t>
            </w:r>
            <w:r w:rsidRPr="00C701BD">
              <w:rPr>
                <w:rFonts w:ascii="Times New Roman" w:hAnsi="Times New Roman"/>
                <w:szCs w:val="24"/>
                <w:lang w:val="ru-RU"/>
              </w:rPr>
              <w:lastRenderedPageBreak/>
              <w:t>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Л. № 788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DF219C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0E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ED" w:rsidRPr="00C701BD" w:rsidRDefault="007A60ED" w:rsidP="007A60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ED" w:rsidRPr="00C701BD" w:rsidRDefault="007A60E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ED" w:rsidRPr="00C701BD" w:rsidRDefault="007A60E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ED" w:rsidRPr="00C701BD" w:rsidRDefault="007A60E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ED" w:rsidRPr="00C701BD" w:rsidRDefault="007A60ED" w:rsidP="002B3E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ED" w:rsidRPr="00C701BD" w:rsidRDefault="007A60E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0ED" w:rsidRPr="00C701BD" w:rsidRDefault="007A60ED" w:rsidP="007A60E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0ED" w:rsidRPr="00C701BD" w:rsidRDefault="007A60ED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0ED" w:rsidRPr="00C701BD" w:rsidRDefault="007A60E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A60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A60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Л/</w:t>
            </w:r>
            <w:proofErr w:type="gramStart"/>
            <w:r w:rsidRPr="00C70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C70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10</w:t>
            </w: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«Измерение КПД при подъёме тела по наклонной плоскости».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 xml:space="preserve">Задание 19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DF219C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A60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7A60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Энергия. Потенциальная и кинетическая энергия.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2B3E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Энергия.</w:t>
            </w:r>
          </w:p>
          <w:p w:rsidR="008F0C3D" w:rsidRPr="00C701BD" w:rsidRDefault="008F0C3D" w:rsidP="002B3E10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овладение навыками работы с физическим оборудованием</w:t>
            </w:r>
          </w:p>
          <w:p w:rsidR="008F0C3D" w:rsidRPr="00C701BD" w:rsidRDefault="008F0C3D" w:rsidP="002B3E10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самостоятельность в приобретении новых знаний и практических умений; оценивать границы погрешностей результатов измерений;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2B3E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8F0C3D" w:rsidRPr="00C701BD" w:rsidRDefault="008F0C3D" w:rsidP="002B3E10">
            <w:pPr>
              <w:tabs>
                <w:tab w:val="left" w:pos="142"/>
              </w:tabs>
              <w:spacing w:after="0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 уровень: определение физической величины – энергия; единицы измерения энергии.</w:t>
            </w:r>
          </w:p>
          <w:p w:rsidR="008F0C3D" w:rsidRPr="00C701BD" w:rsidRDefault="008F0C3D" w:rsidP="002B3E10">
            <w:pPr>
              <w:tabs>
                <w:tab w:val="left" w:pos="142"/>
              </w:tabs>
              <w:spacing w:after="0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 уровень: виды энергии и определение различных видов энергии.</w:t>
            </w:r>
          </w:p>
          <w:p w:rsidR="008F0C3D" w:rsidRPr="00C701BD" w:rsidRDefault="008F0C3D" w:rsidP="002B3E10">
            <w:pPr>
              <w:tabs>
                <w:tab w:val="left" w:pos="142"/>
              </w:tabs>
              <w:spacing w:after="0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3 уровень: формулы энергий.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62 — 63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Л. № 789, 792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DF219C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A60E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A60E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Превращение одного вида механической энергии в другой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2B3E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F0C3D" w:rsidRPr="00C701BD" w:rsidRDefault="008F0C3D" w:rsidP="002B3E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 уровень: смысл закона сохранения энергии.</w:t>
            </w:r>
          </w:p>
          <w:p w:rsidR="008F0C3D" w:rsidRPr="00C701BD" w:rsidRDefault="008F0C3D" w:rsidP="002B3E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 уровень: приводить примеры механической энерг</w:t>
            </w:r>
            <w:proofErr w:type="gramStart"/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ии и её</w:t>
            </w:r>
            <w:proofErr w:type="gramEnd"/>
            <w:r w:rsidRPr="00C701BD">
              <w:rPr>
                <w:rFonts w:ascii="Times New Roman" w:hAnsi="Times New Roman" w:cs="Times New Roman"/>
                <w:sz w:val="24"/>
                <w:szCs w:val="24"/>
              </w:rPr>
              <w:t xml:space="preserve"> превращения.</w:t>
            </w:r>
          </w:p>
          <w:p w:rsidR="008F0C3D" w:rsidRPr="00C701BD" w:rsidRDefault="008F0C3D" w:rsidP="002B3E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3 уровень: дополнительный материал.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Л. №797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DF219C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3D" w:rsidRPr="00C701BD" w:rsidTr="0059319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70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4 «Работа и мощность. Энергия».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Работа и мощность. Энергия</w:t>
            </w:r>
          </w:p>
          <w:p w:rsidR="008F0C3D" w:rsidRPr="00C701BD" w:rsidRDefault="008F0C3D" w:rsidP="0075507C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2B3E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F0C3D" w:rsidRPr="00C701BD" w:rsidRDefault="008F0C3D" w:rsidP="002B3E1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1 уровень: формулы нахождения физических величин: работа, мощность, КПД, энергия.</w:t>
            </w:r>
          </w:p>
          <w:p w:rsidR="008F0C3D" w:rsidRPr="00C701BD" w:rsidRDefault="008F0C3D" w:rsidP="002B3E10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2 уровень: как находить второстепенные члены уравнений.</w:t>
            </w:r>
          </w:p>
          <w:p w:rsidR="008F0C3D" w:rsidRPr="00C701BD" w:rsidRDefault="008F0C3D" w:rsidP="002B3E10">
            <w:pPr>
              <w:pStyle w:val="a9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C701BD">
              <w:rPr>
                <w:rFonts w:ascii="Times New Roman" w:hAnsi="Times New Roman"/>
                <w:szCs w:val="24"/>
                <w:lang w:val="ru-RU"/>
              </w:rPr>
              <w:t>3 уровень: как решать нестандартные задачи.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Упр. 32 (1,4)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DF219C" w:rsidP="0075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C3D" w:rsidRPr="00C701BD" w:rsidRDefault="008F0C3D" w:rsidP="007550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D38" w:rsidRPr="00C701BD" w:rsidRDefault="00CA5D38" w:rsidP="00CA5D38">
      <w:pPr>
        <w:spacing w:before="60"/>
        <w:rPr>
          <w:rFonts w:ascii="Times New Roman" w:hAnsi="Times New Roman" w:cs="Times New Roman"/>
          <w:b/>
          <w:sz w:val="24"/>
          <w:szCs w:val="24"/>
        </w:rPr>
      </w:pPr>
    </w:p>
    <w:p w:rsidR="00CA5D38" w:rsidRPr="00C701BD" w:rsidRDefault="00CA5D38">
      <w:pPr>
        <w:rPr>
          <w:rFonts w:ascii="Times New Roman" w:hAnsi="Times New Roman" w:cs="Times New Roman"/>
          <w:b/>
          <w:sz w:val="24"/>
          <w:szCs w:val="24"/>
        </w:rPr>
      </w:pPr>
    </w:p>
    <w:sectPr w:rsidR="00CA5D38" w:rsidRPr="00C701BD" w:rsidSect="003F577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D75" w:rsidRDefault="00FA5D75" w:rsidP="006C300B">
      <w:pPr>
        <w:spacing w:after="0" w:line="240" w:lineRule="auto"/>
      </w:pPr>
      <w:r>
        <w:separator/>
      </w:r>
    </w:p>
  </w:endnote>
  <w:endnote w:type="continuationSeparator" w:id="0">
    <w:p w:rsidR="00FA5D75" w:rsidRDefault="00FA5D75" w:rsidP="006C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D75" w:rsidRDefault="00FA5D75" w:rsidP="006C300B">
      <w:pPr>
        <w:spacing w:after="0" w:line="240" w:lineRule="auto"/>
      </w:pPr>
      <w:r>
        <w:separator/>
      </w:r>
    </w:p>
  </w:footnote>
  <w:footnote w:type="continuationSeparator" w:id="0">
    <w:p w:rsidR="00FA5D75" w:rsidRDefault="00FA5D75" w:rsidP="006C3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0B87E2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2"/>
    <w:multiLevelType w:val="singleLevel"/>
    <w:tmpl w:val="580C363C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">
    <w:nsid w:val="00000006"/>
    <w:multiLevelType w:val="multilevel"/>
    <w:tmpl w:val="C5C46FE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b/>
      </w:rPr>
    </w:lvl>
  </w:abstractNum>
  <w:abstractNum w:abstractNumId="8">
    <w:nsid w:val="00000008"/>
    <w:multiLevelType w:val="singleLevel"/>
    <w:tmpl w:val="845AEB54"/>
    <w:name w:val="WW8Num8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A"/>
    <w:multiLevelType w:val="singleLevel"/>
    <w:tmpl w:val="0000000A"/>
    <w:name w:val="WW8Num10"/>
    <w:lvl w:ilvl="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</w:lvl>
  </w:abstractNum>
  <w:abstractNum w:abstractNumId="12">
    <w:nsid w:val="0000000C"/>
    <w:multiLevelType w:val="multilevel"/>
    <w:tmpl w:val="1F543C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>
    <w:nsid w:val="0000000D"/>
    <w:multiLevelType w:val="multilevel"/>
    <w:tmpl w:val="0000000D"/>
    <w:name w:val="WW8Num1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0E"/>
    <w:multiLevelType w:val="multilevel"/>
    <w:tmpl w:val="0000000E"/>
    <w:name w:val="WW8Num14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5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3"/>
    <w:multiLevelType w:val="multilevel"/>
    <w:tmpl w:val="00000013"/>
    <w:name w:val="WW8Num19"/>
    <w:lvl w:ilvl="0">
      <w:start w:val="1"/>
      <w:numFmt w:val="bullet"/>
      <w:lvlText w:val="—"/>
      <w:lvlJc w:val="left"/>
      <w:pPr>
        <w:tabs>
          <w:tab w:val="num" w:pos="1156"/>
        </w:tabs>
        <w:ind w:left="1156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516"/>
        </w:tabs>
        <w:ind w:left="1516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876"/>
        </w:tabs>
        <w:ind w:left="1876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2236"/>
        </w:tabs>
        <w:ind w:left="2236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596"/>
        </w:tabs>
        <w:ind w:left="2596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956"/>
        </w:tabs>
        <w:ind w:left="2956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3316"/>
        </w:tabs>
        <w:ind w:left="3316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676"/>
        </w:tabs>
        <w:ind w:left="3676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4036"/>
        </w:tabs>
        <w:ind w:left="4036" w:hanging="360"/>
      </w:pPr>
      <w:rPr>
        <w:rFonts w:ascii="OpenSymbol" w:hAnsi="OpenSymbol" w:cs="OpenSymbol"/>
      </w:rPr>
    </w:lvl>
  </w:abstractNum>
  <w:abstractNum w:abstractNumId="2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1971BB8"/>
    <w:multiLevelType w:val="hybridMultilevel"/>
    <w:tmpl w:val="46024A60"/>
    <w:lvl w:ilvl="0" w:tplc="E958760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51F1AA7"/>
    <w:multiLevelType w:val="hybridMultilevel"/>
    <w:tmpl w:val="D1B23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DAC3442"/>
    <w:multiLevelType w:val="hybridMultilevel"/>
    <w:tmpl w:val="1C4A8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60D7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ACD52FA"/>
    <w:multiLevelType w:val="hybridMultilevel"/>
    <w:tmpl w:val="0F64B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EC5612"/>
    <w:multiLevelType w:val="hybridMultilevel"/>
    <w:tmpl w:val="89528FC2"/>
    <w:lvl w:ilvl="0" w:tplc="5088CB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0A86467"/>
    <w:multiLevelType w:val="hybridMultilevel"/>
    <w:tmpl w:val="6A4A286C"/>
    <w:lvl w:ilvl="0" w:tplc="3E048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BF5B18"/>
    <w:multiLevelType w:val="hybridMultilevel"/>
    <w:tmpl w:val="45D6B744"/>
    <w:lvl w:ilvl="0" w:tplc="67083D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C65943"/>
    <w:multiLevelType w:val="hybridMultilevel"/>
    <w:tmpl w:val="C66CC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1ABA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61120E"/>
    <w:multiLevelType w:val="hybridMultilevel"/>
    <w:tmpl w:val="882EF16E"/>
    <w:lvl w:ilvl="0" w:tplc="D5F221D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DF5928"/>
    <w:multiLevelType w:val="hybridMultilevel"/>
    <w:tmpl w:val="56FEC6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7363D3"/>
    <w:multiLevelType w:val="hybridMultilevel"/>
    <w:tmpl w:val="B4886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530143"/>
    <w:multiLevelType w:val="hybridMultilevel"/>
    <w:tmpl w:val="C76E5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9C2FCA"/>
    <w:multiLevelType w:val="hybridMultilevel"/>
    <w:tmpl w:val="8320CAB6"/>
    <w:lvl w:ilvl="0" w:tplc="67083D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8F5518"/>
    <w:multiLevelType w:val="hybridMultilevel"/>
    <w:tmpl w:val="A5EE4620"/>
    <w:lvl w:ilvl="0" w:tplc="88F82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232E6D"/>
    <w:multiLevelType w:val="singleLevel"/>
    <w:tmpl w:val="4C08645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</w:abstractNum>
  <w:num w:numId="1">
    <w:abstractNumId w:val="22"/>
  </w:num>
  <w:num w:numId="2">
    <w:abstractNumId w:val="1"/>
  </w:num>
  <w:num w:numId="3">
    <w:abstractNumId w:val="3"/>
  </w:num>
  <w:num w:numId="4">
    <w:abstractNumId w:val="5"/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7"/>
  </w:num>
  <w:num w:numId="9">
    <w:abstractNumId w:val="24"/>
  </w:num>
  <w:num w:numId="10">
    <w:abstractNumId w:val="2"/>
  </w:num>
  <w:num w:numId="11">
    <w:abstractNumId w:val="4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17"/>
  </w:num>
  <w:num w:numId="24">
    <w:abstractNumId w:val="18"/>
  </w:num>
  <w:num w:numId="25">
    <w:abstractNumId w:val="19"/>
  </w:num>
  <w:num w:numId="26">
    <w:abstractNumId w:val="20"/>
  </w:num>
  <w:num w:numId="27">
    <w:abstractNumId w:val="0"/>
  </w:num>
  <w:num w:numId="28">
    <w:abstractNumId w:val="21"/>
  </w:num>
  <w:num w:numId="29">
    <w:abstractNumId w:val="29"/>
  </w:num>
  <w:num w:numId="30">
    <w:abstractNumId w:val="23"/>
  </w:num>
  <w:num w:numId="31">
    <w:abstractNumId w:val="28"/>
  </w:num>
  <w:num w:numId="32">
    <w:abstractNumId w:val="35"/>
  </w:num>
  <w:num w:numId="33">
    <w:abstractNumId w:val="32"/>
  </w:num>
  <w:num w:numId="34">
    <w:abstractNumId w:val="26"/>
  </w:num>
  <w:num w:numId="35">
    <w:abstractNumId w:val="34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1FF"/>
    <w:rsid w:val="00036B9C"/>
    <w:rsid w:val="00143A45"/>
    <w:rsid w:val="00174795"/>
    <w:rsid w:val="001C235B"/>
    <w:rsid w:val="002B3E10"/>
    <w:rsid w:val="002C0DCC"/>
    <w:rsid w:val="003A40A4"/>
    <w:rsid w:val="003F5777"/>
    <w:rsid w:val="004541FF"/>
    <w:rsid w:val="004552BB"/>
    <w:rsid w:val="0059319D"/>
    <w:rsid w:val="005B5F1E"/>
    <w:rsid w:val="006C300B"/>
    <w:rsid w:val="0075507C"/>
    <w:rsid w:val="00762FDD"/>
    <w:rsid w:val="007A60ED"/>
    <w:rsid w:val="007C45AF"/>
    <w:rsid w:val="008F0C3D"/>
    <w:rsid w:val="009F7C97"/>
    <w:rsid w:val="00B436EF"/>
    <w:rsid w:val="00C701BD"/>
    <w:rsid w:val="00CA5D38"/>
    <w:rsid w:val="00D8579E"/>
    <w:rsid w:val="00DF219C"/>
    <w:rsid w:val="00F159E6"/>
    <w:rsid w:val="00FA5D75"/>
    <w:rsid w:val="00FE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FF"/>
  </w:style>
  <w:style w:type="paragraph" w:styleId="1">
    <w:name w:val="heading 1"/>
    <w:basedOn w:val="a"/>
    <w:next w:val="a"/>
    <w:link w:val="10"/>
    <w:qFormat/>
    <w:rsid w:val="008F0C3D"/>
    <w:pPr>
      <w:keepNext/>
      <w:suppressAutoHyphens/>
      <w:autoSpaceDE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0">
    <w:name w:val="heading 2"/>
    <w:basedOn w:val="a"/>
    <w:next w:val="a"/>
    <w:link w:val="21"/>
    <w:qFormat/>
    <w:rsid w:val="008F0C3D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8F0C3D"/>
    <w:pPr>
      <w:keepNext/>
      <w:suppressAutoHyphens/>
      <w:spacing w:before="240" w:after="60" w:line="240" w:lineRule="auto"/>
      <w:ind w:left="2160" w:hanging="180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1FF"/>
    <w:pPr>
      <w:ind w:left="720"/>
      <w:contextualSpacing/>
    </w:pPr>
  </w:style>
  <w:style w:type="table" w:styleId="a4">
    <w:name w:val="Table Grid"/>
    <w:basedOn w:val="a1"/>
    <w:rsid w:val="00454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6"/>
    <w:rsid w:val="004541FF"/>
    <w:rPr>
      <w:rFonts w:ascii="Century Schoolbook" w:hAnsi="Century Schoolbook"/>
      <w:sz w:val="18"/>
      <w:szCs w:val="18"/>
      <w:shd w:val="clear" w:color="auto" w:fill="FFFFFF"/>
    </w:rPr>
  </w:style>
  <w:style w:type="paragraph" w:styleId="a6">
    <w:name w:val="Body Text"/>
    <w:basedOn w:val="a"/>
    <w:link w:val="a5"/>
    <w:rsid w:val="004541FF"/>
    <w:pPr>
      <w:widowControl w:val="0"/>
      <w:shd w:val="clear" w:color="auto" w:fill="FFFFFF"/>
      <w:spacing w:before="180" w:after="0" w:line="226" w:lineRule="exact"/>
      <w:jc w:val="both"/>
    </w:pPr>
    <w:rPr>
      <w:rFonts w:ascii="Century Schoolbook" w:hAnsi="Century Schoolbook"/>
      <w:sz w:val="18"/>
      <w:szCs w:val="18"/>
    </w:rPr>
  </w:style>
  <w:style w:type="character" w:customStyle="1" w:styleId="11">
    <w:name w:val="Основной текст Знак1"/>
    <w:basedOn w:val="a0"/>
    <w:uiPriority w:val="99"/>
    <w:semiHidden/>
    <w:rsid w:val="004541FF"/>
  </w:style>
  <w:style w:type="character" w:customStyle="1" w:styleId="31">
    <w:name w:val="Заголовок №3_"/>
    <w:basedOn w:val="a0"/>
    <w:link w:val="32"/>
    <w:rsid w:val="004541FF"/>
    <w:rPr>
      <w:rFonts w:ascii="Franklin Gothic Book" w:hAnsi="Franklin Gothic Book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4541FF"/>
    <w:pPr>
      <w:widowControl w:val="0"/>
      <w:shd w:val="clear" w:color="auto" w:fill="FFFFFF"/>
      <w:spacing w:before="180" w:after="180" w:line="240" w:lineRule="atLeast"/>
      <w:outlineLvl w:val="2"/>
    </w:pPr>
    <w:rPr>
      <w:rFonts w:ascii="Franklin Gothic Book" w:hAnsi="Franklin Gothic Book"/>
      <w:b/>
      <w:bCs/>
    </w:rPr>
  </w:style>
  <w:style w:type="character" w:styleId="a7">
    <w:name w:val="Strong"/>
    <w:basedOn w:val="a0"/>
    <w:uiPriority w:val="22"/>
    <w:qFormat/>
    <w:rsid w:val="003F5777"/>
    <w:rPr>
      <w:b/>
      <w:bCs/>
    </w:rPr>
  </w:style>
  <w:style w:type="character" w:customStyle="1" w:styleId="311">
    <w:name w:val="Заголовок №3 + 11"/>
    <w:aliases w:val="5 pt5,Не полужирный"/>
    <w:basedOn w:val="31"/>
    <w:rsid w:val="003F5777"/>
    <w:rPr>
      <w:rFonts w:ascii="Franklin Gothic Book" w:hAnsi="Franklin Gothic Book" w:cs="Franklin Gothic Book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6">
    <w:name w:val="Основной текст (6)_"/>
    <w:basedOn w:val="a0"/>
    <w:link w:val="60"/>
    <w:rsid w:val="003F5777"/>
    <w:rPr>
      <w:rFonts w:ascii="Franklin Gothic Book" w:hAnsi="Franklin Gothic Book"/>
      <w:spacing w:val="10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F5777"/>
    <w:pPr>
      <w:widowControl w:val="0"/>
      <w:shd w:val="clear" w:color="auto" w:fill="FFFFFF"/>
      <w:spacing w:before="180" w:after="180" w:line="240" w:lineRule="atLeast"/>
      <w:ind w:firstLine="780"/>
      <w:jc w:val="both"/>
    </w:pPr>
    <w:rPr>
      <w:rFonts w:ascii="Franklin Gothic Book" w:hAnsi="Franklin Gothic Book"/>
      <w:spacing w:val="10"/>
      <w:sz w:val="18"/>
      <w:szCs w:val="18"/>
    </w:rPr>
  </w:style>
  <w:style w:type="paragraph" w:styleId="a8">
    <w:name w:val="Normal (Web)"/>
    <w:basedOn w:val="a"/>
    <w:unhideWhenUsed/>
    <w:rsid w:val="003F5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qFormat/>
    <w:rsid w:val="00CA5D38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10">
    <w:name w:val="Заголовок 1 Знак"/>
    <w:basedOn w:val="a0"/>
    <w:link w:val="1"/>
    <w:rsid w:val="008F0C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Заголовок 2 Знак"/>
    <w:basedOn w:val="a0"/>
    <w:link w:val="20"/>
    <w:rsid w:val="008F0C3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8F0C3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2z0">
    <w:name w:val="WW8Num2z0"/>
    <w:rsid w:val="008F0C3D"/>
    <w:rPr>
      <w:rFonts w:ascii="Symbol" w:hAnsi="Symbol"/>
    </w:rPr>
  </w:style>
  <w:style w:type="character" w:customStyle="1" w:styleId="WW8Num3z0">
    <w:name w:val="WW8Num3z0"/>
    <w:rsid w:val="008F0C3D"/>
    <w:rPr>
      <w:rFonts w:ascii="Symbol" w:hAnsi="Symbol"/>
    </w:rPr>
  </w:style>
  <w:style w:type="character" w:customStyle="1" w:styleId="WW8Num4z0">
    <w:name w:val="WW8Num4z0"/>
    <w:rsid w:val="008F0C3D"/>
    <w:rPr>
      <w:rFonts w:ascii="Symbol" w:hAnsi="Symbol"/>
    </w:rPr>
  </w:style>
  <w:style w:type="character" w:customStyle="1" w:styleId="WW8Num5z0">
    <w:name w:val="WW8Num5z0"/>
    <w:rsid w:val="008F0C3D"/>
    <w:rPr>
      <w:rFonts w:ascii="Symbol" w:hAnsi="Symbol"/>
      <w:b/>
    </w:rPr>
  </w:style>
  <w:style w:type="character" w:customStyle="1" w:styleId="WW8Num7z0">
    <w:name w:val="WW8Num7z0"/>
    <w:rsid w:val="008F0C3D"/>
    <w:rPr>
      <w:b/>
    </w:rPr>
  </w:style>
  <w:style w:type="character" w:customStyle="1" w:styleId="WW8Num12z0">
    <w:name w:val="WW8Num12z0"/>
    <w:rsid w:val="008F0C3D"/>
    <w:rPr>
      <w:b/>
    </w:rPr>
  </w:style>
  <w:style w:type="character" w:customStyle="1" w:styleId="WW8Num14z0">
    <w:name w:val="WW8Num14z0"/>
    <w:rsid w:val="008F0C3D"/>
    <w:rPr>
      <w:rFonts w:ascii="Symbol" w:hAnsi="Symbol"/>
    </w:rPr>
  </w:style>
  <w:style w:type="character" w:customStyle="1" w:styleId="WW8Num19z0">
    <w:name w:val="WW8Num19z0"/>
    <w:rsid w:val="008F0C3D"/>
    <w:rPr>
      <w:rFonts w:ascii="OpenSymbol" w:hAnsi="OpenSymbol" w:cs="OpenSymbol"/>
    </w:rPr>
  </w:style>
  <w:style w:type="character" w:customStyle="1" w:styleId="Absatz-Standardschriftart">
    <w:name w:val="Absatz-Standardschriftart"/>
    <w:rsid w:val="008F0C3D"/>
  </w:style>
  <w:style w:type="character" w:customStyle="1" w:styleId="WW-Absatz-Standardschriftart">
    <w:name w:val="WW-Absatz-Standardschriftart"/>
    <w:rsid w:val="008F0C3D"/>
  </w:style>
  <w:style w:type="character" w:customStyle="1" w:styleId="WW-Absatz-Standardschriftart1">
    <w:name w:val="WW-Absatz-Standardschriftart1"/>
    <w:rsid w:val="008F0C3D"/>
  </w:style>
  <w:style w:type="character" w:customStyle="1" w:styleId="WW-Absatz-Standardschriftart11">
    <w:name w:val="WW-Absatz-Standardschriftart11"/>
    <w:rsid w:val="008F0C3D"/>
  </w:style>
  <w:style w:type="character" w:customStyle="1" w:styleId="WW-Absatz-Standardschriftart111">
    <w:name w:val="WW-Absatz-Standardschriftart111"/>
    <w:rsid w:val="008F0C3D"/>
  </w:style>
  <w:style w:type="character" w:customStyle="1" w:styleId="WW-Absatz-Standardschriftart1111">
    <w:name w:val="WW-Absatz-Standardschriftart1111"/>
    <w:rsid w:val="008F0C3D"/>
  </w:style>
  <w:style w:type="character" w:customStyle="1" w:styleId="WW-Absatz-Standardschriftart11111">
    <w:name w:val="WW-Absatz-Standardschriftart11111"/>
    <w:rsid w:val="008F0C3D"/>
  </w:style>
  <w:style w:type="character" w:customStyle="1" w:styleId="WW-Absatz-Standardschriftart111111">
    <w:name w:val="WW-Absatz-Standardschriftart111111"/>
    <w:rsid w:val="008F0C3D"/>
  </w:style>
  <w:style w:type="character" w:customStyle="1" w:styleId="WW-Absatz-Standardschriftart1111111">
    <w:name w:val="WW-Absatz-Standardschriftart1111111"/>
    <w:rsid w:val="008F0C3D"/>
  </w:style>
  <w:style w:type="character" w:customStyle="1" w:styleId="WW-Absatz-Standardschriftart11111111">
    <w:name w:val="WW-Absatz-Standardschriftart11111111"/>
    <w:rsid w:val="008F0C3D"/>
  </w:style>
  <w:style w:type="character" w:customStyle="1" w:styleId="WW8Num13z0">
    <w:name w:val="WW8Num13z0"/>
    <w:rsid w:val="008F0C3D"/>
    <w:rPr>
      <w:rFonts w:ascii="Times New Roman" w:hAnsi="Times New Roman"/>
    </w:rPr>
  </w:style>
  <w:style w:type="character" w:customStyle="1" w:styleId="WW8Num15z0">
    <w:name w:val="WW8Num15z0"/>
    <w:rsid w:val="008F0C3D"/>
    <w:rPr>
      <w:rFonts w:ascii="Symbol" w:hAnsi="Symbol"/>
      <w:sz w:val="24"/>
      <w:szCs w:val="24"/>
    </w:rPr>
  </w:style>
  <w:style w:type="character" w:customStyle="1" w:styleId="WW8Num20z0">
    <w:name w:val="WW8Num20z0"/>
    <w:rsid w:val="008F0C3D"/>
    <w:rPr>
      <w:rFonts w:ascii="OpenSymbol" w:hAnsi="OpenSymbol" w:cs="OpenSymbol"/>
    </w:rPr>
  </w:style>
  <w:style w:type="character" w:customStyle="1" w:styleId="WW-Absatz-Standardschriftart111111111">
    <w:name w:val="WW-Absatz-Standardschriftart111111111"/>
    <w:rsid w:val="008F0C3D"/>
  </w:style>
  <w:style w:type="character" w:customStyle="1" w:styleId="WW8Num8z0">
    <w:name w:val="WW8Num8z0"/>
    <w:rsid w:val="008F0C3D"/>
    <w:rPr>
      <w:rFonts w:ascii="Symbol" w:hAnsi="Symbol"/>
    </w:rPr>
  </w:style>
  <w:style w:type="character" w:customStyle="1" w:styleId="WW-Absatz-Standardschriftart1111111111">
    <w:name w:val="WW-Absatz-Standardschriftart1111111111"/>
    <w:rsid w:val="008F0C3D"/>
  </w:style>
  <w:style w:type="character" w:customStyle="1" w:styleId="WW-Absatz-Standardschriftart11111111111">
    <w:name w:val="WW-Absatz-Standardschriftart11111111111"/>
    <w:rsid w:val="008F0C3D"/>
  </w:style>
  <w:style w:type="character" w:customStyle="1" w:styleId="WW-Absatz-Standardschriftart111111111111">
    <w:name w:val="WW-Absatz-Standardschriftart111111111111"/>
    <w:rsid w:val="008F0C3D"/>
  </w:style>
  <w:style w:type="character" w:customStyle="1" w:styleId="WW8Num1z0">
    <w:name w:val="WW8Num1z0"/>
    <w:rsid w:val="008F0C3D"/>
    <w:rPr>
      <w:rFonts w:ascii="Symbol" w:hAnsi="Symbol"/>
    </w:rPr>
  </w:style>
  <w:style w:type="character" w:customStyle="1" w:styleId="WW8Num3z2">
    <w:name w:val="WW8Num3z2"/>
    <w:rsid w:val="008F0C3D"/>
    <w:rPr>
      <w:rFonts w:ascii="Wingdings" w:hAnsi="Wingdings"/>
    </w:rPr>
  </w:style>
  <w:style w:type="character" w:customStyle="1" w:styleId="WW8Num3z4">
    <w:name w:val="WW8Num3z4"/>
    <w:rsid w:val="008F0C3D"/>
    <w:rPr>
      <w:rFonts w:ascii="Courier New" w:hAnsi="Courier New"/>
    </w:rPr>
  </w:style>
  <w:style w:type="character" w:customStyle="1" w:styleId="WW8Num4z1">
    <w:name w:val="WW8Num4z1"/>
    <w:rsid w:val="008F0C3D"/>
    <w:rPr>
      <w:rFonts w:ascii="Courier New" w:hAnsi="Courier New" w:cs="Courier New"/>
    </w:rPr>
  </w:style>
  <w:style w:type="character" w:customStyle="1" w:styleId="WW8Num4z2">
    <w:name w:val="WW8Num4z2"/>
    <w:rsid w:val="008F0C3D"/>
    <w:rPr>
      <w:rFonts w:ascii="Wingdings" w:hAnsi="Wingdings"/>
    </w:rPr>
  </w:style>
  <w:style w:type="character" w:customStyle="1" w:styleId="WW8Num6z0">
    <w:name w:val="WW8Num6z0"/>
    <w:rsid w:val="008F0C3D"/>
    <w:rPr>
      <w:rFonts w:ascii="Symbol" w:hAnsi="Symbol"/>
    </w:rPr>
  </w:style>
  <w:style w:type="character" w:customStyle="1" w:styleId="WW8Num6z1">
    <w:name w:val="WW8Num6z1"/>
    <w:rsid w:val="008F0C3D"/>
    <w:rPr>
      <w:rFonts w:ascii="Courier New" w:hAnsi="Courier New" w:cs="Courier New"/>
    </w:rPr>
  </w:style>
  <w:style w:type="character" w:customStyle="1" w:styleId="WW8Num6z2">
    <w:name w:val="WW8Num6z2"/>
    <w:rsid w:val="008F0C3D"/>
    <w:rPr>
      <w:rFonts w:ascii="Wingdings" w:hAnsi="Wingdings"/>
    </w:rPr>
  </w:style>
  <w:style w:type="character" w:customStyle="1" w:styleId="WW8Num8z1">
    <w:name w:val="WW8Num8z1"/>
    <w:rsid w:val="008F0C3D"/>
    <w:rPr>
      <w:rFonts w:ascii="Courier New" w:hAnsi="Courier New" w:cs="Courier New"/>
    </w:rPr>
  </w:style>
  <w:style w:type="character" w:customStyle="1" w:styleId="WW8Num8z2">
    <w:name w:val="WW8Num8z2"/>
    <w:rsid w:val="008F0C3D"/>
    <w:rPr>
      <w:rFonts w:ascii="Wingdings" w:hAnsi="Wingdings"/>
    </w:rPr>
  </w:style>
  <w:style w:type="character" w:customStyle="1" w:styleId="WW8Num10z0">
    <w:name w:val="WW8Num10z0"/>
    <w:rsid w:val="008F0C3D"/>
    <w:rPr>
      <w:i w:val="0"/>
    </w:rPr>
  </w:style>
  <w:style w:type="character" w:customStyle="1" w:styleId="WW8Num11z0">
    <w:name w:val="WW8Num11z0"/>
    <w:rsid w:val="008F0C3D"/>
    <w:rPr>
      <w:rFonts w:ascii="Symbol" w:hAnsi="Symbol"/>
    </w:rPr>
  </w:style>
  <w:style w:type="character" w:customStyle="1" w:styleId="WW8Num11z2">
    <w:name w:val="WW8Num11z2"/>
    <w:rsid w:val="008F0C3D"/>
    <w:rPr>
      <w:rFonts w:ascii="Wingdings" w:hAnsi="Wingdings"/>
    </w:rPr>
  </w:style>
  <w:style w:type="character" w:customStyle="1" w:styleId="WW8Num11z4">
    <w:name w:val="WW8Num11z4"/>
    <w:rsid w:val="008F0C3D"/>
    <w:rPr>
      <w:rFonts w:ascii="Courier New" w:hAnsi="Courier New"/>
    </w:rPr>
  </w:style>
  <w:style w:type="character" w:customStyle="1" w:styleId="WW8Num14z2">
    <w:name w:val="WW8Num14z2"/>
    <w:rsid w:val="008F0C3D"/>
    <w:rPr>
      <w:rFonts w:ascii="Wingdings" w:hAnsi="Wingdings"/>
    </w:rPr>
  </w:style>
  <w:style w:type="character" w:customStyle="1" w:styleId="WW8Num14z4">
    <w:name w:val="WW8Num14z4"/>
    <w:rsid w:val="008F0C3D"/>
    <w:rPr>
      <w:rFonts w:ascii="Courier New" w:hAnsi="Courier New"/>
    </w:rPr>
  </w:style>
  <w:style w:type="character" w:customStyle="1" w:styleId="WW8Num15z1">
    <w:name w:val="WW8Num15z1"/>
    <w:rsid w:val="008F0C3D"/>
    <w:rPr>
      <w:rFonts w:ascii="Courier New" w:hAnsi="Courier New" w:cs="Courier New"/>
    </w:rPr>
  </w:style>
  <w:style w:type="character" w:customStyle="1" w:styleId="WW8Num15z2">
    <w:name w:val="WW8Num15z2"/>
    <w:rsid w:val="008F0C3D"/>
    <w:rPr>
      <w:rFonts w:ascii="Wingdings" w:hAnsi="Wingdings"/>
    </w:rPr>
  </w:style>
  <w:style w:type="character" w:customStyle="1" w:styleId="WW8Num15z3">
    <w:name w:val="WW8Num15z3"/>
    <w:rsid w:val="008F0C3D"/>
    <w:rPr>
      <w:rFonts w:ascii="Symbol" w:hAnsi="Symbol"/>
    </w:rPr>
  </w:style>
  <w:style w:type="character" w:customStyle="1" w:styleId="WW8Num16z0">
    <w:name w:val="WW8Num16z0"/>
    <w:rsid w:val="008F0C3D"/>
    <w:rPr>
      <w:rFonts w:ascii="Symbol" w:hAnsi="Symbol"/>
    </w:rPr>
  </w:style>
  <w:style w:type="character" w:customStyle="1" w:styleId="WW8Num16z1">
    <w:name w:val="WW8Num16z1"/>
    <w:rsid w:val="008F0C3D"/>
    <w:rPr>
      <w:rFonts w:ascii="Courier New" w:hAnsi="Courier New" w:cs="Courier New"/>
    </w:rPr>
  </w:style>
  <w:style w:type="character" w:customStyle="1" w:styleId="WW8Num16z2">
    <w:name w:val="WW8Num16z2"/>
    <w:rsid w:val="008F0C3D"/>
    <w:rPr>
      <w:rFonts w:ascii="Wingdings" w:hAnsi="Wingdings"/>
    </w:rPr>
  </w:style>
  <w:style w:type="character" w:customStyle="1" w:styleId="WW8Num17z0">
    <w:name w:val="WW8Num17z0"/>
    <w:rsid w:val="008F0C3D"/>
    <w:rPr>
      <w:rFonts w:ascii="Wingdings" w:hAnsi="Wingdings"/>
    </w:rPr>
  </w:style>
  <w:style w:type="character" w:customStyle="1" w:styleId="WW8Num17z1">
    <w:name w:val="WW8Num17z1"/>
    <w:rsid w:val="008F0C3D"/>
    <w:rPr>
      <w:rFonts w:ascii="Courier New" w:hAnsi="Courier New" w:cs="Courier New"/>
    </w:rPr>
  </w:style>
  <w:style w:type="character" w:customStyle="1" w:styleId="WW8Num17z3">
    <w:name w:val="WW8Num17z3"/>
    <w:rsid w:val="008F0C3D"/>
    <w:rPr>
      <w:rFonts w:ascii="Symbol" w:hAnsi="Symbol"/>
    </w:rPr>
  </w:style>
  <w:style w:type="character" w:customStyle="1" w:styleId="12">
    <w:name w:val="Основной шрифт абзаца1"/>
    <w:rsid w:val="008F0C3D"/>
  </w:style>
  <w:style w:type="character" w:customStyle="1" w:styleId="aa">
    <w:name w:val="Символ сноски"/>
    <w:rsid w:val="008F0C3D"/>
    <w:rPr>
      <w:vertAlign w:val="superscript"/>
    </w:rPr>
  </w:style>
  <w:style w:type="character" w:customStyle="1" w:styleId="13">
    <w:name w:val="Знак примечания1"/>
    <w:rsid w:val="008F0C3D"/>
    <w:rPr>
      <w:sz w:val="16"/>
      <w:szCs w:val="16"/>
    </w:rPr>
  </w:style>
  <w:style w:type="character" w:styleId="ab">
    <w:name w:val="page number"/>
    <w:basedOn w:val="12"/>
    <w:rsid w:val="008F0C3D"/>
  </w:style>
  <w:style w:type="character" w:customStyle="1" w:styleId="ac">
    <w:name w:val="Символ нумерации"/>
    <w:rsid w:val="008F0C3D"/>
  </w:style>
  <w:style w:type="character" w:customStyle="1" w:styleId="ad">
    <w:name w:val="Маркеры списка"/>
    <w:rsid w:val="008F0C3D"/>
    <w:rPr>
      <w:rFonts w:ascii="OpenSymbol" w:eastAsia="OpenSymbol" w:hAnsi="OpenSymbol" w:cs="OpenSymbol"/>
    </w:rPr>
  </w:style>
  <w:style w:type="character" w:customStyle="1" w:styleId="WW8Num28z0">
    <w:name w:val="WW8Num28z0"/>
    <w:rsid w:val="008F0C3D"/>
    <w:rPr>
      <w:rFonts w:ascii="Symbol" w:hAnsi="Symbol"/>
    </w:rPr>
  </w:style>
  <w:style w:type="character" w:customStyle="1" w:styleId="WW8Num28z1">
    <w:name w:val="WW8Num28z1"/>
    <w:rsid w:val="008F0C3D"/>
    <w:rPr>
      <w:rFonts w:ascii="Courier New" w:hAnsi="Courier New" w:cs="Courier New"/>
    </w:rPr>
  </w:style>
  <w:style w:type="character" w:customStyle="1" w:styleId="WW8Num28z2">
    <w:name w:val="WW8Num28z2"/>
    <w:rsid w:val="008F0C3D"/>
    <w:rPr>
      <w:rFonts w:ascii="Wingdings" w:hAnsi="Wingdings"/>
    </w:rPr>
  </w:style>
  <w:style w:type="character" w:customStyle="1" w:styleId="WW8Num27z0">
    <w:name w:val="WW8Num27z0"/>
    <w:rsid w:val="008F0C3D"/>
    <w:rPr>
      <w:rFonts w:ascii="Symbol" w:hAnsi="Symbol"/>
    </w:rPr>
  </w:style>
  <w:style w:type="character" w:customStyle="1" w:styleId="WW8Num27z1">
    <w:name w:val="WW8Num27z1"/>
    <w:rsid w:val="008F0C3D"/>
    <w:rPr>
      <w:rFonts w:ascii="Courier New" w:hAnsi="Courier New" w:cs="Courier New"/>
    </w:rPr>
  </w:style>
  <w:style w:type="character" w:customStyle="1" w:styleId="WW8Num27z2">
    <w:name w:val="WW8Num27z2"/>
    <w:rsid w:val="008F0C3D"/>
    <w:rPr>
      <w:rFonts w:ascii="Wingdings" w:hAnsi="Wingdings"/>
    </w:rPr>
  </w:style>
  <w:style w:type="character" w:customStyle="1" w:styleId="WW8Num26z0">
    <w:name w:val="WW8Num26z0"/>
    <w:rsid w:val="008F0C3D"/>
    <w:rPr>
      <w:rFonts w:ascii="Symbol" w:hAnsi="Symbol"/>
    </w:rPr>
  </w:style>
  <w:style w:type="character" w:customStyle="1" w:styleId="WW8Num26z1">
    <w:name w:val="WW8Num26z1"/>
    <w:rsid w:val="008F0C3D"/>
    <w:rPr>
      <w:rFonts w:ascii="Courier New" w:hAnsi="Courier New" w:cs="Courier New"/>
    </w:rPr>
  </w:style>
  <w:style w:type="character" w:customStyle="1" w:styleId="WW8Num26z2">
    <w:name w:val="WW8Num26z2"/>
    <w:rsid w:val="008F0C3D"/>
    <w:rPr>
      <w:rFonts w:ascii="Wingdings" w:hAnsi="Wingdings"/>
    </w:rPr>
  </w:style>
  <w:style w:type="character" w:customStyle="1" w:styleId="WW8Num21z0">
    <w:name w:val="WW8Num21z0"/>
    <w:rsid w:val="008F0C3D"/>
    <w:rPr>
      <w:rFonts w:ascii="Symbol" w:hAnsi="Symbol"/>
    </w:rPr>
  </w:style>
  <w:style w:type="character" w:customStyle="1" w:styleId="WW8Num21z1">
    <w:name w:val="WW8Num21z1"/>
    <w:rsid w:val="008F0C3D"/>
    <w:rPr>
      <w:rFonts w:ascii="Courier New" w:hAnsi="Courier New" w:cs="Courier New"/>
    </w:rPr>
  </w:style>
  <w:style w:type="character" w:customStyle="1" w:styleId="WW8Num21z2">
    <w:name w:val="WW8Num21z2"/>
    <w:rsid w:val="008F0C3D"/>
    <w:rPr>
      <w:rFonts w:ascii="Wingdings" w:hAnsi="Wingdings"/>
    </w:rPr>
  </w:style>
  <w:style w:type="paragraph" w:customStyle="1" w:styleId="ae">
    <w:name w:val="Заголовок"/>
    <w:basedOn w:val="a"/>
    <w:next w:val="a6"/>
    <w:rsid w:val="008F0C3D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">
    <w:name w:val="List"/>
    <w:basedOn w:val="a6"/>
    <w:rsid w:val="008F0C3D"/>
    <w:pPr>
      <w:widowControl/>
      <w:shd w:val="clear" w:color="auto" w:fill="auto"/>
      <w:suppressAutoHyphens/>
      <w:spacing w:before="0" w:after="120" w:line="240" w:lineRule="auto"/>
      <w:jc w:val="left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8F0C3D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8F0C3D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10">
    <w:name w:val="Список 21"/>
    <w:basedOn w:val="a"/>
    <w:rsid w:val="008F0C3D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8F0C3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note text"/>
    <w:basedOn w:val="a"/>
    <w:link w:val="af1"/>
    <w:rsid w:val="008F0C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Текст сноски Знак"/>
    <w:basedOn w:val="a0"/>
    <w:link w:val="af0"/>
    <w:rsid w:val="008F0C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alloon Text"/>
    <w:basedOn w:val="a"/>
    <w:link w:val="af3"/>
    <w:rsid w:val="008F0C3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3">
    <w:name w:val="Текст выноски Знак"/>
    <w:basedOn w:val="a0"/>
    <w:link w:val="af2"/>
    <w:rsid w:val="008F0C3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8F0C3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6">
    <w:name w:val="Текст примечания1"/>
    <w:basedOn w:val="a"/>
    <w:rsid w:val="008F0C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annotation text"/>
    <w:basedOn w:val="a"/>
    <w:link w:val="af5"/>
    <w:uiPriority w:val="99"/>
    <w:semiHidden/>
    <w:unhideWhenUsed/>
    <w:rsid w:val="008F0C3D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F0C3D"/>
    <w:rPr>
      <w:sz w:val="20"/>
      <w:szCs w:val="20"/>
    </w:rPr>
  </w:style>
  <w:style w:type="paragraph" w:styleId="af6">
    <w:name w:val="annotation subject"/>
    <w:basedOn w:val="16"/>
    <w:next w:val="16"/>
    <w:link w:val="af7"/>
    <w:rsid w:val="008F0C3D"/>
    <w:rPr>
      <w:b/>
      <w:bCs/>
    </w:rPr>
  </w:style>
  <w:style w:type="character" w:customStyle="1" w:styleId="af7">
    <w:name w:val="Тема примечания Знак"/>
    <w:basedOn w:val="af5"/>
    <w:link w:val="af6"/>
    <w:rsid w:val="008F0C3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8">
    <w:name w:val="Знак"/>
    <w:basedOn w:val="a"/>
    <w:rsid w:val="008F0C3D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af9">
    <w:name w:val="footer"/>
    <w:basedOn w:val="a"/>
    <w:link w:val="afa"/>
    <w:rsid w:val="008F0C3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Нижний колонтитул Знак"/>
    <w:basedOn w:val="a0"/>
    <w:link w:val="af9"/>
    <w:rsid w:val="008F0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Знак2"/>
    <w:basedOn w:val="a"/>
    <w:rsid w:val="008F0C3D"/>
    <w:pPr>
      <w:tabs>
        <w:tab w:val="left" w:pos="708"/>
      </w:tabs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afb">
    <w:name w:val="header"/>
    <w:basedOn w:val="a"/>
    <w:link w:val="afc"/>
    <w:rsid w:val="008F0C3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Верхний колонтитул Знак"/>
    <w:basedOn w:val="a0"/>
    <w:link w:val="afb"/>
    <w:rsid w:val="008F0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Содержимое врезки"/>
    <w:basedOn w:val="a6"/>
    <w:rsid w:val="008F0C3D"/>
    <w:pPr>
      <w:widowControl/>
      <w:shd w:val="clear" w:color="auto" w:fill="auto"/>
      <w:suppressAutoHyphens/>
      <w:spacing w:before="0"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e">
    <w:name w:val="Содержимое таблицы"/>
    <w:basedOn w:val="a"/>
    <w:rsid w:val="008F0C3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Заголовок таблицы"/>
    <w:basedOn w:val="afe"/>
    <w:rsid w:val="008F0C3D"/>
    <w:pPr>
      <w:jc w:val="center"/>
    </w:pPr>
    <w:rPr>
      <w:b/>
      <w:bCs/>
    </w:rPr>
  </w:style>
  <w:style w:type="paragraph" w:styleId="aff0">
    <w:name w:val="Body Text Indent"/>
    <w:basedOn w:val="a"/>
    <w:link w:val="aff1"/>
    <w:rsid w:val="008F0C3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1">
    <w:name w:val="Основной текст с отступом Знак"/>
    <w:basedOn w:val="a0"/>
    <w:link w:val="aff0"/>
    <w:rsid w:val="008F0C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3">
    <w:name w:val="Основной текст 3 Знак"/>
    <w:basedOn w:val="a0"/>
    <w:link w:val="34"/>
    <w:locked/>
    <w:rsid w:val="008F0C3D"/>
    <w:rPr>
      <w:sz w:val="16"/>
      <w:szCs w:val="16"/>
      <w:lang w:eastAsia="ru-RU"/>
    </w:rPr>
  </w:style>
  <w:style w:type="paragraph" w:styleId="34">
    <w:name w:val="Body Text 3"/>
    <w:basedOn w:val="a"/>
    <w:link w:val="33"/>
    <w:rsid w:val="008F0C3D"/>
    <w:pPr>
      <w:spacing w:after="120" w:line="240" w:lineRule="auto"/>
    </w:pPr>
    <w:rPr>
      <w:sz w:val="16"/>
      <w:szCs w:val="16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8F0C3D"/>
    <w:rPr>
      <w:sz w:val="16"/>
      <w:szCs w:val="16"/>
    </w:rPr>
  </w:style>
  <w:style w:type="paragraph" w:styleId="23">
    <w:name w:val="List 2"/>
    <w:basedOn w:val="a"/>
    <w:rsid w:val="008F0C3D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List 3"/>
    <w:basedOn w:val="a"/>
    <w:rsid w:val="008F0C3D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List Bullet 2"/>
    <w:basedOn w:val="a"/>
    <w:rsid w:val="008F0C3D"/>
    <w:pPr>
      <w:numPr>
        <w:numId w:val="27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2">
    <w:name w:val="Body Text First Indent"/>
    <w:basedOn w:val="a6"/>
    <w:link w:val="aff3"/>
    <w:rsid w:val="008F0C3D"/>
    <w:pPr>
      <w:widowControl/>
      <w:shd w:val="clear" w:color="auto" w:fill="auto"/>
      <w:suppressAutoHyphens/>
      <w:spacing w:before="0" w:after="120" w:line="240" w:lineRule="auto"/>
      <w:ind w:firstLine="21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3">
    <w:name w:val="Красная строка Знак"/>
    <w:basedOn w:val="a5"/>
    <w:link w:val="aff2"/>
    <w:rsid w:val="008F0C3D"/>
    <w:rPr>
      <w:rFonts w:ascii="Times New Roman" w:eastAsia="Times New Roman" w:hAnsi="Times New Roman" w:cs="Times New Roman"/>
      <w:sz w:val="24"/>
      <w:szCs w:val="24"/>
      <w:shd w:val="clear" w:color="auto" w:fill="FFFFFF"/>
      <w:lang w:eastAsia="ar-SA"/>
    </w:rPr>
  </w:style>
  <w:style w:type="paragraph" w:styleId="24">
    <w:name w:val="Body Text First Indent 2"/>
    <w:basedOn w:val="aff0"/>
    <w:link w:val="25"/>
    <w:rsid w:val="008F0C3D"/>
    <w:pPr>
      <w:ind w:firstLine="210"/>
    </w:pPr>
  </w:style>
  <w:style w:type="character" w:customStyle="1" w:styleId="25">
    <w:name w:val="Красная строка 2 Знак"/>
    <w:basedOn w:val="aff1"/>
    <w:link w:val="24"/>
    <w:rsid w:val="008F0C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4">
    <w:name w:val="Hyperlink"/>
    <w:basedOn w:val="a0"/>
    <w:rsid w:val="008F0C3D"/>
    <w:rPr>
      <w:color w:val="0000FF"/>
      <w:u w:val="single"/>
    </w:rPr>
  </w:style>
  <w:style w:type="character" w:customStyle="1" w:styleId="FontStyle24">
    <w:name w:val="Font Style24"/>
    <w:uiPriority w:val="99"/>
    <w:rsid w:val="006C300B"/>
    <w:rPr>
      <w:rFonts w:ascii="Times New Roman" w:hAnsi="Times New Roman" w:cs="Times New Roman" w:hint="default"/>
      <w:sz w:val="38"/>
      <w:szCs w:val="38"/>
    </w:rPr>
  </w:style>
  <w:style w:type="character" w:customStyle="1" w:styleId="FontStyle25">
    <w:name w:val="Font Style25"/>
    <w:uiPriority w:val="99"/>
    <w:rsid w:val="006C300B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FF"/>
  </w:style>
  <w:style w:type="paragraph" w:styleId="1">
    <w:name w:val="heading 1"/>
    <w:basedOn w:val="a"/>
    <w:next w:val="a"/>
    <w:link w:val="10"/>
    <w:qFormat/>
    <w:rsid w:val="008F0C3D"/>
    <w:pPr>
      <w:keepNext/>
      <w:suppressAutoHyphens/>
      <w:autoSpaceDE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0">
    <w:name w:val="heading 2"/>
    <w:basedOn w:val="a"/>
    <w:next w:val="a"/>
    <w:link w:val="21"/>
    <w:qFormat/>
    <w:rsid w:val="008F0C3D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8F0C3D"/>
    <w:pPr>
      <w:keepNext/>
      <w:suppressAutoHyphens/>
      <w:spacing w:before="240" w:after="60" w:line="240" w:lineRule="auto"/>
      <w:ind w:left="2160" w:hanging="180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1FF"/>
    <w:pPr>
      <w:ind w:left="720"/>
      <w:contextualSpacing/>
    </w:pPr>
  </w:style>
  <w:style w:type="table" w:styleId="a4">
    <w:name w:val="Table Grid"/>
    <w:basedOn w:val="a1"/>
    <w:rsid w:val="00454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6"/>
    <w:rsid w:val="004541FF"/>
    <w:rPr>
      <w:rFonts w:ascii="Century Schoolbook" w:hAnsi="Century Schoolbook"/>
      <w:sz w:val="18"/>
      <w:szCs w:val="18"/>
      <w:shd w:val="clear" w:color="auto" w:fill="FFFFFF"/>
    </w:rPr>
  </w:style>
  <w:style w:type="paragraph" w:styleId="a6">
    <w:name w:val="Body Text"/>
    <w:basedOn w:val="a"/>
    <w:link w:val="a5"/>
    <w:rsid w:val="004541FF"/>
    <w:pPr>
      <w:widowControl w:val="0"/>
      <w:shd w:val="clear" w:color="auto" w:fill="FFFFFF"/>
      <w:spacing w:before="180" w:after="0" w:line="226" w:lineRule="exact"/>
      <w:jc w:val="both"/>
    </w:pPr>
    <w:rPr>
      <w:rFonts w:ascii="Century Schoolbook" w:hAnsi="Century Schoolbook"/>
      <w:sz w:val="18"/>
      <w:szCs w:val="18"/>
    </w:rPr>
  </w:style>
  <w:style w:type="character" w:customStyle="1" w:styleId="11">
    <w:name w:val="Основной текст Знак1"/>
    <w:basedOn w:val="a0"/>
    <w:uiPriority w:val="99"/>
    <w:semiHidden/>
    <w:rsid w:val="004541FF"/>
  </w:style>
  <w:style w:type="character" w:customStyle="1" w:styleId="31">
    <w:name w:val="Заголовок №3_"/>
    <w:basedOn w:val="a0"/>
    <w:link w:val="32"/>
    <w:rsid w:val="004541FF"/>
    <w:rPr>
      <w:rFonts w:ascii="Franklin Gothic Book" w:hAnsi="Franklin Gothic Book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4541FF"/>
    <w:pPr>
      <w:widowControl w:val="0"/>
      <w:shd w:val="clear" w:color="auto" w:fill="FFFFFF"/>
      <w:spacing w:before="180" w:after="180" w:line="240" w:lineRule="atLeast"/>
      <w:outlineLvl w:val="2"/>
    </w:pPr>
    <w:rPr>
      <w:rFonts w:ascii="Franklin Gothic Book" w:hAnsi="Franklin Gothic Book"/>
      <w:b/>
      <w:bCs/>
    </w:rPr>
  </w:style>
  <w:style w:type="character" w:styleId="a7">
    <w:name w:val="Strong"/>
    <w:basedOn w:val="a0"/>
    <w:uiPriority w:val="22"/>
    <w:qFormat/>
    <w:rsid w:val="003F5777"/>
    <w:rPr>
      <w:b/>
      <w:bCs/>
    </w:rPr>
  </w:style>
  <w:style w:type="character" w:customStyle="1" w:styleId="311">
    <w:name w:val="Заголовок №3 + 11"/>
    <w:aliases w:val="5 pt5,Не полужирный"/>
    <w:basedOn w:val="31"/>
    <w:rsid w:val="003F5777"/>
    <w:rPr>
      <w:rFonts w:ascii="Franklin Gothic Book" w:hAnsi="Franklin Gothic Book" w:cs="Franklin Gothic Book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6">
    <w:name w:val="Основной текст (6)_"/>
    <w:basedOn w:val="a0"/>
    <w:link w:val="60"/>
    <w:rsid w:val="003F5777"/>
    <w:rPr>
      <w:rFonts w:ascii="Franklin Gothic Book" w:hAnsi="Franklin Gothic Book"/>
      <w:spacing w:val="10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F5777"/>
    <w:pPr>
      <w:widowControl w:val="0"/>
      <w:shd w:val="clear" w:color="auto" w:fill="FFFFFF"/>
      <w:spacing w:before="180" w:after="180" w:line="240" w:lineRule="atLeast"/>
      <w:ind w:firstLine="780"/>
      <w:jc w:val="both"/>
    </w:pPr>
    <w:rPr>
      <w:rFonts w:ascii="Franklin Gothic Book" w:hAnsi="Franklin Gothic Book"/>
      <w:spacing w:val="10"/>
      <w:sz w:val="18"/>
      <w:szCs w:val="18"/>
    </w:rPr>
  </w:style>
  <w:style w:type="paragraph" w:styleId="a8">
    <w:name w:val="Normal (Web)"/>
    <w:basedOn w:val="a"/>
    <w:unhideWhenUsed/>
    <w:rsid w:val="003F5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qFormat/>
    <w:rsid w:val="00CA5D38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10">
    <w:name w:val="Заголовок 1 Знак"/>
    <w:basedOn w:val="a0"/>
    <w:link w:val="1"/>
    <w:rsid w:val="008F0C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Заголовок 2 Знак"/>
    <w:basedOn w:val="a0"/>
    <w:link w:val="20"/>
    <w:rsid w:val="008F0C3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8F0C3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2z0">
    <w:name w:val="WW8Num2z0"/>
    <w:rsid w:val="008F0C3D"/>
    <w:rPr>
      <w:rFonts w:ascii="Symbol" w:hAnsi="Symbol"/>
    </w:rPr>
  </w:style>
  <w:style w:type="character" w:customStyle="1" w:styleId="WW8Num3z0">
    <w:name w:val="WW8Num3z0"/>
    <w:rsid w:val="008F0C3D"/>
    <w:rPr>
      <w:rFonts w:ascii="Symbol" w:hAnsi="Symbol"/>
    </w:rPr>
  </w:style>
  <w:style w:type="character" w:customStyle="1" w:styleId="WW8Num4z0">
    <w:name w:val="WW8Num4z0"/>
    <w:rsid w:val="008F0C3D"/>
    <w:rPr>
      <w:rFonts w:ascii="Symbol" w:hAnsi="Symbol"/>
    </w:rPr>
  </w:style>
  <w:style w:type="character" w:customStyle="1" w:styleId="WW8Num5z0">
    <w:name w:val="WW8Num5z0"/>
    <w:rsid w:val="008F0C3D"/>
    <w:rPr>
      <w:rFonts w:ascii="Symbol" w:hAnsi="Symbol"/>
      <w:b/>
    </w:rPr>
  </w:style>
  <w:style w:type="character" w:customStyle="1" w:styleId="WW8Num7z0">
    <w:name w:val="WW8Num7z0"/>
    <w:rsid w:val="008F0C3D"/>
    <w:rPr>
      <w:b/>
    </w:rPr>
  </w:style>
  <w:style w:type="character" w:customStyle="1" w:styleId="WW8Num12z0">
    <w:name w:val="WW8Num12z0"/>
    <w:rsid w:val="008F0C3D"/>
    <w:rPr>
      <w:b/>
    </w:rPr>
  </w:style>
  <w:style w:type="character" w:customStyle="1" w:styleId="WW8Num14z0">
    <w:name w:val="WW8Num14z0"/>
    <w:rsid w:val="008F0C3D"/>
    <w:rPr>
      <w:rFonts w:ascii="Symbol" w:hAnsi="Symbol"/>
    </w:rPr>
  </w:style>
  <w:style w:type="character" w:customStyle="1" w:styleId="WW8Num19z0">
    <w:name w:val="WW8Num19z0"/>
    <w:rsid w:val="008F0C3D"/>
    <w:rPr>
      <w:rFonts w:ascii="OpenSymbol" w:hAnsi="OpenSymbol" w:cs="OpenSymbol"/>
    </w:rPr>
  </w:style>
  <w:style w:type="character" w:customStyle="1" w:styleId="Absatz-Standardschriftart">
    <w:name w:val="Absatz-Standardschriftart"/>
    <w:rsid w:val="008F0C3D"/>
  </w:style>
  <w:style w:type="character" w:customStyle="1" w:styleId="WW-Absatz-Standardschriftart">
    <w:name w:val="WW-Absatz-Standardschriftart"/>
    <w:rsid w:val="008F0C3D"/>
  </w:style>
  <w:style w:type="character" w:customStyle="1" w:styleId="WW-Absatz-Standardschriftart1">
    <w:name w:val="WW-Absatz-Standardschriftart1"/>
    <w:rsid w:val="008F0C3D"/>
  </w:style>
  <w:style w:type="character" w:customStyle="1" w:styleId="WW-Absatz-Standardschriftart11">
    <w:name w:val="WW-Absatz-Standardschriftart11"/>
    <w:rsid w:val="008F0C3D"/>
  </w:style>
  <w:style w:type="character" w:customStyle="1" w:styleId="WW-Absatz-Standardschriftart111">
    <w:name w:val="WW-Absatz-Standardschriftart111"/>
    <w:rsid w:val="008F0C3D"/>
  </w:style>
  <w:style w:type="character" w:customStyle="1" w:styleId="WW-Absatz-Standardschriftart1111">
    <w:name w:val="WW-Absatz-Standardschriftart1111"/>
    <w:rsid w:val="008F0C3D"/>
  </w:style>
  <w:style w:type="character" w:customStyle="1" w:styleId="WW-Absatz-Standardschriftart11111">
    <w:name w:val="WW-Absatz-Standardschriftart11111"/>
    <w:rsid w:val="008F0C3D"/>
  </w:style>
  <w:style w:type="character" w:customStyle="1" w:styleId="WW-Absatz-Standardschriftart111111">
    <w:name w:val="WW-Absatz-Standardschriftart111111"/>
    <w:rsid w:val="008F0C3D"/>
  </w:style>
  <w:style w:type="character" w:customStyle="1" w:styleId="WW-Absatz-Standardschriftart1111111">
    <w:name w:val="WW-Absatz-Standardschriftart1111111"/>
    <w:rsid w:val="008F0C3D"/>
  </w:style>
  <w:style w:type="character" w:customStyle="1" w:styleId="WW-Absatz-Standardschriftart11111111">
    <w:name w:val="WW-Absatz-Standardschriftart11111111"/>
    <w:rsid w:val="008F0C3D"/>
  </w:style>
  <w:style w:type="character" w:customStyle="1" w:styleId="WW8Num13z0">
    <w:name w:val="WW8Num13z0"/>
    <w:rsid w:val="008F0C3D"/>
    <w:rPr>
      <w:rFonts w:ascii="Times New Roman" w:hAnsi="Times New Roman"/>
    </w:rPr>
  </w:style>
  <w:style w:type="character" w:customStyle="1" w:styleId="WW8Num15z0">
    <w:name w:val="WW8Num15z0"/>
    <w:rsid w:val="008F0C3D"/>
    <w:rPr>
      <w:rFonts w:ascii="Symbol" w:hAnsi="Symbol"/>
      <w:sz w:val="24"/>
      <w:szCs w:val="24"/>
    </w:rPr>
  </w:style>
  <w:style w:type="character" w:customStyle="1" w:styleId="WW8Num20z0">
    <w:name w:val="WW8Num20z0"/>
    <w:rsid w:val="008F0C3D"/>
    <w:rPr>
      <w:rFonts w:ascii="OpenSymbol" w:hAnsi="OpenSymbol" w:cs="OpenSymbol"/>
    </w:rPr>
  </w:style>
  <w:style w:type="character" w:customStyle="1" w:styleId="WW-Absatz-Standardschriftart111111111">
    <w:name w:val="WW-Absatz-Standardschriftart111111111"/>
    <w:rsid w:val="008F0C3D"/>
  </w:style>
  <w:style w:type="character" w:customStyle="1" w:styleId="WW8Num8z0">
    <w:name w:val="WW8Num8z0"/>
    <w:rsid w:val="008F0C3D"/>
    <w:rPr>
      <w:rFonts w:ascii="Symbol" w:hAnsi="Symbol"/>
    </w:rPr>
  </w:style>
  <w:style w:type="character" w:customStyle="1" w:styleId="WW-Absatz-Standardschriftart1111111111">
    <w:name w:val="WW-Absatz-Standardschriftart1111111111"/>
    <w:rsid w:val="008F0C3D"/>
  </w:style>
  <w:style w:type="character" w:customStyle="1" w:styleId="WW-Absatz-Standardschriftart11111111111">
    <w:name w:val="WW-Absatz-Standardschriftart11111111111"/>
    <w:rsid w:val="008F0C3D"/>
  </w:style>
  <w:style w:type="character" w:customStyle="1" w:styleId="WW-Absatz-Standardschriftart111111111111">
    <w:name w:val="WW-Absatz-Standardschriftart111111111111"/>
    <w:rsid w:val="008F0C3D"/>
  </w:style>
  <w:style w:type="character" w:customStyle="1" w:styleId="WW8Num1z0">
    <w:name w:val="WW8Num1z0"/>
    <w:rsid w:val="008F0C3D"/>
    <w:rPr>
      <w:rFonts w:ascii="Symbol" w:hAnsi="Symbol"/>
    </w:rPr>
  </w:style>
  <w:style w:type="character" w:customStyle="1" w:styleId="WW8Num3z2">
    <w:name w:val="WW8Num3z2"/>
    <w:rsid w:val="008F0C3D"/>
    <w:rPr>
      <w:rFonts w:ascii="Wingdings" w:hAnsi="Wingdings"/>
    </w:rPr>
  </w:style>
  <w:style w:type="character" w:customStyle="1" w:styleId="WW8Num3z4">
    <w:name w:val="WW8Num3z4"/>
    <w:rsid w:val="008F0C3D"/>
    <w:rPr>
      <w:rFonts w:ascii="Courier New" w:hAnsi="Courier New"/>
    </w:rPr>
  </w:style>
  <w:style w:type="character" w:customStyle="1" w:styleId="WW8Num4z1">
    <w:name w:val="WW8Num4z1"/>
    <w:rsid w:val="008F0C3D"/>
    <w:rPr>
      <w:rFonts w:ascii="Courier New" w:hAnsi="Courier New" w:cs="Courier New"/>
    </w:rPr>
  </w:style>
  <w:style w:type="character" w:customStyle="1" w:styleId="WW8Num4z2">
    <w:name w:val="WW8Num4z2"/>
    <w:rsid w:val="008F0C3D"/>
    <w:rPr>
      <w:rFonts w:ascii="Wingdings" w:hAnsi="Wingdings"/>
    </w:rPr>
  </w:style>
  <w:style w:type="character" w:customStyle="1" w:styleId="WW8Num6z0">
    <w:name w:val="WW8Num6z0"/>
    <w:rsid w:val="008F0C3D"/>
    <w:rPr>
      <w:rFonts w:ascii="Symbol" w:hAnsi="Symbol"/>
    </w:rPr>
  </w:style>
  <w:style w:type="character" w:customStyle="1" w:styleId="WW8Num6z1">
    <w:name w:val="WW8Num6z1"/>
    <w:rsid w:val="008F0C3D"/>
    <w:rPr>
      <w:rFonts w:ascii="Courier New" w:hAnsi="Courier New" w:cs="Courier New"/>
    </w:rPr>
  </w:style>
  <w:style w:type="character" w:customStyle="1" w:styleId="WW8Num6z2">
    <w:name w:val="WW8Num6z2"/>
    <w:rsid w:val="008F0C3D"/>
    <w:rPr>
      <w:rFonts w:ascii="Wingdings" w:hAnsi="Wingdings"/>
    </w:rPr>
  </w:style>
  <w:style w:type="character" w:customStyle="1" w:styleId="WW8Num8z1">
    <w:name w:val="WW8Num8z1"/>
    <w:rsid w:val="008F0C3D"/>
    <w:rPr>
      <w:rFonts w:ascii="Courier New" w:hAnsi="Courier New" w:cs="Courier New"/>
    </w:rPr>
  </w:style>
  <w:style w:type="character" w:customStyle="1" w:styleId="WW8Num8z2">
    <w:name w:val="WW8Num8z2"/>
    <w:rsid w:val="008F0C3D"/>
    <w:rPr>
      <w:rFonts w:ascii="Wingdings" w:hAnsi="Wingdings"/>
    </w:rPr>
  </w:style>
  <w:style w:type="character" w:customStyle="1" w:styleId="WW8Num10z0">
    <w:name w:val="WW8Num10z0"/>
    <w:rsid w:val="008F0C3D"/>
    <w:rPr>
      <w:i w:val="0"/>
    </w:rPr>
  </w:style>
  <w:style w:type="character" w:customStyle="1" w:styleId="WW8Num11z0">
    <w:name w:val="WW8Num11z0"/>
    <w:rsid w:val="008F0C3D"/>
    <w:rPr>
      <w:rFonts w:ascii="Symbol" w:hAnsi="Symbol"/>
    </w:rPr>
  </w:style>
  <w:style w:type="character" w:customStyle="1" w:styleId="WW8Num11z2">
    <w:name w:val="WW8Num11z2"/>
    <w:rsid w:val="008F0C3D"/>
    <w:rPr>
      <w:rFonts w:ascii="Wingdings" w:hAnsi="Wingdings"/>
    </w:rPr>
  </w:style>
  <w:style w:type="character" w:customStyle="1" w:styleId="WW8Num11z4">
    <w:name w:val="WW8Num11z4"/>
    <w:rsid w:val="008F0C3D"/>
    <w:rPr>
      <w:rFonts w:ascii="Courier New" w:hAnsi="Courier New"/>
    </w:rPr>
  </w:style>
  <w:style w:type="character" w:customStyle="1" w:styleId="WW8Num14z2">
    <w:name w:val="WW8Num14z2"/>
    <w:rsid w:val="008F0C3D"/>
    <w:rPr>
      <w:rFonts w:ascii="Wingdings" w:hAnsi="Wingdings"/>
    </w:rPr>
  </w:style>
  <w:style w:type="character" w:customStyle="1" w:styleId="WW8Num14z4">
    <w:name w:val="WW8Num14z4"/>
    <w:rsid w:val="008F0C3D"/>
    <w:rPr>
      <w:rFonts w:ascii="Courier New" w:hAnsi="Courier New"/>
    </w:rPr>
  </w:style>
  <w:style w:type="character" w:customStyle="1" w:styleId="WW8Num15z1">
    <w:name w:val="WW8Num15z1"/>
    <w:rsid w:val="008F0C3D"/>
    <w:rPr>
      <w:rFonts w:ascii="Courier New" w:hAnsi="Courier New" w:cs="Courier New"/>
    </w:rPr>
  </w:style>
  <w:style w:type="character" w:customStyle="1" w:styleId="WW8Num15z2">
    <w:name w:val="WW8Num15z2"/>
    <w:rsid w:val="008F0C3D"/>
    <w:rPr>
      <w:rFonts w:ascii="Wingdings" w:hAnsi="Wingdings"/>
    </w:rPr>
  </w:style>
  <w:style w:type="character" w:customStyle="1" w:styleId="WW8Num15z3">
    <w:name w:val="WW8Num15z3"/>
    <w:rsid w:val="008F0C3D"/>
    <w:rPr>
      <w:rFonts w:ascii="Symbol" w:hAnsi="Symbol"/>
    </w:rPr>
  </w:style>
  <w:style w:type="character" w:customStyle="1" w:styleId="WW8Num16z0">
    <w:name w:val="WW8Num16z0"/>
    <w:rsid w:val="008F0C3D"/>
    <w:rPr>
      <w:rFonts w:ascii="Symbol" w:hAnsi="Symbol"/>
    </w:rPr>
  </w:style>
  <w:style w:type="character" w:customStyle="1" w:styleId="WW8Num16z1">
    <w:name w:val="WW8Num16z1"/>
    <w:rsid w:val="008F0C3D"/>
    <w:rPr>
      <w:rFonts w:ascii="Courier New" w:hAnsi="Courier New" w:cs="Courier New"/>
    </w:rPr>
  </w:style>
  <w:style w:type="character" w:customStyle="1" w:styleId="WW8Num16z2">
    <w:name w:val="WW8Num16z2"/>
    <w:rsid w:val="008F0C3D"/>
    <w:rPr>
      <w:rFonts w:ascii="Wingdings" w:hAnsi="Wingdings"/>
    </w:rPr>
  </w:style>
  <w:style w:type="character" w:customStyle="1" w:styleId="WW8Num17z0">
    <w:name w:val="WW8Num17z0"/>
    <w:rsid w:val="008F0C3D"/>
    <w:rPr>
      <w:rFonts w:ascii="Wingdings" w:hAnsi="Wingdings"/>
    </w:rPr>
  </w:style>
  <w:style w:type="character" w:customStyle="1" w:styleId="WW8Num17z1">
    <w:name w:val="WW8Num17z1"/>
    <w:rsid w:val="008F0C3D"/>
    <w:rPr>
      <w:rFonts w:ascii="Courier New" w:hAnsi="Courier New" w:cs="Courier New"/>
    </w:rPr>
  </w:style>
  <w:style w:type="character" w:customStyle="1" w:styleId="WW8Num17z3">
    <w:name w:val="WW8Num17z3"/>
    <w:rsid w:val="008F0C3D"/>
    <w:rPr>
      <w:rFonts w:ascii="Symbol" w:hAnsi="Symbol"/>
    </w:rPr>
  </w:style>
  <w:style w:type="character" w:customStyle="1" w:styleId="12">
    <w:name w:val="Основной шрифт абзаца1"/>
    <w:rsid w:val="008F0C3D"/>
  </w:style>
  <w:style w:type="character" w:customStyle="1" w:styleId="aa">
    <w:name w:val="Символ сноски"/>
    <w:rsid w:val="008F0C3D"/>
    <w:rPr>
      <w:vertAlign w:val="superscript"/>
    </w:rPr>
  </w:style>
  <w:style w:type="character" w:customStyle="1" w:styleId="13">
    <w:name w:val="Знак примечания1"/>
    <w:rsid w:val="008F0C3D"/>
    <w:rPr>
      <w:sz w:val="16"/>
      <w:szCs w:val="16"/>
    </w:rPr>
  </w:style>
  <w:style w:type="character" w:styleId="ab">
    <w:name w:val="page number"/>
    <w:basedOn w:val="12"/>
    <w:rsid w:val="008F0C3D"/>
  </w:style>
  <w:style w:type="character" w:customStyle="1" w:styleId="ac">
    <w:name w:val="Символ нумерации"/>
    <w:rsid w:val="008F0C3D"/>
  </w:style>
  <w:style w:type="character" w:customStyle="1" w:styleId="ad">
    <w:name w:val="Маркеры списка"/>
    <w:rsid w:val="008F0C3D"/>
    <w:rPr>
      <w:rFonts w:ascii="OpenSymbol" w:eastAsia="OpenSymbol" w:hAnsi="OpenSymbol" w:cs="OpenSymbol"/>
    </w:rPr>
  </w:style>
  <w:style w:type="character" w:customStyle="1" w:styleId="WW8Num28z0">
    <w:name w:val="WW8Num28z0"/>
    <w:rsid w:val="008F0C3D"/>
    <w:rPr>
      <w:rFonts w:ascii="Symbol" w:hAnsi="Symbol"/>
    </w:rPr>
  </w:style>
  <w:style w:type="character" w:customStyle="1" w:styleId="WW8Num28z1">
    <w:name w:val="WW8Num28z1"/>
    <w:rsid w:val="008F0C3D"/>
    <w:rPr>
      <w:rFonts w:ascii="Courier New" w:hAnsi="Courier New" w:cs="Courier New"/>
    </w:rPr>
  </w:style>
  <w:style w:type="character" w:customStyle="1" w:styleId="WW8Num28z2">
    <w:name w:val="WW8Num28z2"/>
    <w:rsid w:val="008F0C3D"/>
    <w:rPr>
      <w:rFonts w:ascii="Wingdings" w:hAnsi="Wingdings"/>
    </w:rPr>
  </w:style>
  <w:style w:type="character" w:customStyle="1" w:styleId="WW8Num27z0">
    <w:name w:val="WW8Num27z0"/>
    <w:rsid w:val="008F0C3D"/>
    <w:rPr>
      <w:rFonts w:ascii="Symbol" w:hAnsi="Symbol"/>
    </w:rPr>
  </w:style>
  <w:style w:type="character" w:customStyle="1" w:styleId="WW8Num27z1">
    <w:name w:val="WW8Num27z1"/>
    <w:rsid w:val="008F0C3D"/>
    <w:rPr>
      <w:rFonts w:ascii="Courier New" w:hAnsi="Courier New" w:cs="Courier New"/>
    </w:rPr>
  </w:style>
  <w:style w:type="character" w:customStyle="1" w:styleId="WW8Num27z2">
    <w:name w:val="WW8Num27z2"/>
    <w:rsid w:val="008F0C3D"/>
    <w:rPr>
      <w:rFonts w:ascii="Wingdings" w:hAnsi="Wingdings"/>
    </w:rPr>
  </w:style>
  <w:style w:type="character" w:customStyle="1" w:styleId="WW8Num26z0">
    <w:name w:val="WW8Num26z0"/>
    <w:rsid w:val="008F0C3D"/>
    <w:rPr>
      <w:rFonts w:ascii="Symbol" w:hAnsi="Symbol"/>
    </w:rPr>
  </w:style>
  <w:style w:type="character" w:customStyle="1" w:styleId="WW8Num26z1">
    <w:name w:val="WW8Num26z1"/>
    <w:rsid w:val="008F0C3D"/>
    <w:rPr>
      <w:rFonts w:ascii="Courier New" w:hAnsi="Courier New" w:cs="Courier New"/>
    </w:rPr>
  </w:style>
  <w:style w:type="character" w:customStyle="1" w:styleId="WW8Num26z2">
    <w:name w:val="WW8Num26z2"/>
    <w:rsid w:val="008F0C3D"/>
    <w:rPr>
      <w:rFonts w:ascii="Wingdings" w:hAnsi="Wingdings"/>
    </w:rPr>
  </w:style>
  <w:style w:type="character" w:customStyle="1" w:styleId="WW8Num21z0">
    <w:name w:val="WW8Num21z0"/>
    <w:rsid w:val="008F0C3D"/>
    <w:rPr>
      <w:rFonts w:ascii="Symbol" w:hAnsi="Symbol"/>
    </w:rPr>
  </w:style>
  <w:style w:type="character" w:customStyle="1" w:styleId="WW8Num21z1">
    <w:name w:val="WW8Num21z1"/>
    <w:rsid w:val="008F0C3D"/>
    <w:rPr>
      <w:rFonts w:ascii="Courier New" w:hAnsi="Courier New" w:cs="Courier New"/>
    </w:rPr>
  </w:style>
  <w:style w:type="character" w:customStyle="1" w:styleId="WW8Num21z2">
    <w:name w:val="WW8Num21z2"/>
    <w:rsid w:val="008F0C3D"/>
    <w:rPr>
      <w:rFonts w:ascii="Wingdings" w:hAnsi="Wingdings"/>
    </w:rPr>
  </w:style>
  <w:style w:type="paragraph" w:customStyle="1" w:styleId="ae">
    <w:name w:val="Заголовок"/>
    <w:basedOn w:val="a"/>
    <w:next w:val="a6"/>
    <w:rsid w:val="008F0C3D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">
    <w:name w:val="List"/>
    <w:basedOn w:val="a6"/>
    <w:rsid w:val="008F0C3D"/>
    <w:pPr>
      <w:widowControl/>
      <w:shd w:val="clear" w:color="auto" w:fill="auto"/>
      <w:suppressAutoHyphens/>
      <w:spacing w:before="0" w:after="120" w:line="240" w:lineRule="auto"/>
      <w:jc w:val="left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8F0C3D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8F0C3D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10">
    <w:name w:val="Список 21"/>
    <w:basedOn w:val="a"/>
    <w:rsid w:val="008F0C3D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8F0C3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note text"/>
    <w:basedOn w:val="a"/>
    <w:link w:val="af1"/>
    <w:rsid w:val="008F0C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Текст сноски Знак"/>
    <w:basedOn w:val="a0"/>
    <w:link w:val="af0"/>
    <w:rsid w:val="008F0C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alloon Text"/>
    <w:basedOn w:val="a"/>
    <w:link w:val="af3"/>
    <w:rsid w:val="008F0C3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3">
    <w:name w:val="Текст выноски Знак"/>
    <w:basedOn w:val="a0"/>
    <w:link w:val="af2"/>
    <w:rsid w:val="008F0C3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8F0C3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6">
    <w:name w:val="Текст примечания1"/>
    <w:basedOn w:val="a"/>
    <w:rsid w:val="008F0C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annotation text"/>
    <w:basedOn w:val="a"/>
    <w:link w:val="af5"/>
    <w:uiPriority w:val="99"/>
    <w:semiHidden/>
    <w:unhideWhenUsed/>
    <w:rsid w:val="008F0C3D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F0C3D"/>
    <w:rPr>
      <w:sz w:val="20"/>
      <w:szCs w:val="20"/>
    </w:rPr>
  </w:style>
  <w:style w:type="paragraph" w:styleId="af6">
    <w:name w:val="annotation subject"/>
    <w:basedOn w:val="16"/>
    <w:next w:val="16"/>
    <w:link w:val="af7"/>
    <w:rsid w:val="008F0C3D"/>
    <w:rPr>
      <w:b/>
      <w:bCs/>
    </w:rPr>
  </w:style>
  <w:style w:type="character" w:customStyle="1" w:styleId="af7">
    <w:name w:val="Тема примечания Знак"/>
    <w:basedOn w:val="af5"/>
    <w:link w:val="af6"/>
    <w:rsid w:val="008F0C3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8">
    <w:name w:val="Знак"/>
    <w:basedOn w:val="a"/>
    <w:rsid w:val="008F0C3D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af9">
    <w:name w:val="footer"/>
    <w:basedOn w:val="a"/>
    <w:link w:val="afa"/>
    <w:rsid w:val="008F0C3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Нижний колонтитул Знак"/>
    <w:basedOn w:val="a0"/>
    <w:link w:val="af9"/>
    <w:rsid w:val="008F0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Знак2"/>
    <w:basedOn w:val="a"/>
    <w:rsid w:val="008F0C3D"/>
    <w:pPr>
      <w:tabs>
        <w:tab w:val="left" w:pos="708"/>
      </w:tabs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afb">
    <w:name w:val="header"/>
    <w:basedOn w:val="a"/>
    <w:link w:val="afc"/>
    <w:rsid w:val="008F0C3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Верхний колонтитул Знак"/>
    <w:basedOn w:val="a0"/>
    <w:link w:val="afb"/>
    <w:rsid w:val="008F0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Содержимое врезки"/>
    <w:basedOn w:val="a6"/>
    <w:rsid w:val="008F0C3D"/>
    <w:pPr>
      <w:widowControl/>
      <w:shd w:val="clear" w:color="auto" w:fill="auto"/>
      <w:suppressAutoHyphens/>
      <w:spacing w:before="0"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e">
    <w:name w:val="Содержимое таблицы"/>
    <w:basedOn w:val="a"/>
    <w:rsid w:val="008F0C3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Заголовок таблицы"/>
    <w:basedOn w:val="afe"/>
    <w:rsid w:val="008F0C3D"/>
    <w:pPr>
      <w:jc w:val="center"/>
    </w:pPr>
    <w:rPr>
      <w:b/>
      <w:bCs/>
    </w:rPr>
  </w:style>
  <w:style w:type="paragraph" w:styleId="aff0">
    <w:name w:val="Body Text Indent"/>
    <w:basedOn w:val="a"/>
    <w:link w:val="aff1"/>
    <w:rsid w:val="008F0C3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1">
    <w:name w:val="Основной текст с отступом Знак"/>
    <w:basedOn w:val="a0"/>
    <w:link w:val="aff0"/>
    <w:rsid w:val="008F0C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3">
    <w:name w:val="Основной текст 3 Знак"/>
    <w:basedOn w:val="a0"/>
    <w:link w:val="34"/>
    <w:locked/>
    <w:rsid w:val="008F0C3D"/>
    <w:rPr>
      <w:sz w:val="16"/>
      <w:szCs w:val="16"/>
      <w:lang w:eastAsia="ru-RU"/>
    </w:rPr>
  </w:style>
  <w:style w:type="paragraph" w:styleId="34">
    <w:name w:val="Body Text 3"/>
    <w:basedOn w:val="a"/>
    <w:link w:val="33"/>
    <w:rsid w:val="008F0C3D"/>
    <w:pPr>
      <w:spacing w:after="120" w:line="240" w:lineRule="auto"/>
    </w:pPr>
    <w:rPr>
      <w:sz w:val="16"/>
      <w:szCs w:val="16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8F0C3D"/>
    <w:rPr>
      <w:sz w:val="16"/>
      <w:szCs w:val="16"/>
    </w:rPr>
  </w:style>
  <w:style w:type="paragraph" w:styleId="23">
    <w:name w:val="List 2"/>
    <w:basedOn w:val="a"/>
    <w:rsid w:val="008F0C3D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List 3"/>
    <w:basedOn w:val="a"/>
    <w:rsid w:val="008F0C3D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List Bullet 2"/>
    <w:basedOn w:val="a"/>
    <w:rsid w:val="008F0C3D"/>
    <w:pPr>
      <w:numPr>
        <w:numId w:val="27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2">
    <w:name w:val="Body Text First Indent"/>
    <w:basedOn w:val="a6"/>
    <w:link w:val="aff3"/>
    <w:rsid w:val="008F0C3D"/>
    <w:pPr>
      <w:widowControl/>
      <w:shd w:val="clear" w:color="auto" w:fill="auto"/>
      <w:suppressAutoHyphens/>
      <w:spacing w:before="0" w:after="120" w:line="240" w:lineRule="auto"/>
      <w:ind w:firstLine="21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3">
    <w:name w:val="Красная строка Знак"/>
    <w:basedOn w:val="a5"/>
    <w:link w:val="aff2"/>
    <w:rsid w:val="008F0C3D"/>
    <w:rPr>
      <w:rFonts w:ascii="Times New Roman" w:eastAsia="Times New Roman" w:hAnsi="Times New Roman" w:cs="Times New Roman"/>
      <w:sz w:val="24"/>
      <w:szCs w:val="24"/>
      <w:shd w:val="clear" w:color="auto" w:fill="FFFFFF"/>
      <w:lang w:eastAsia="ar-SA"/>
    </w:rPr>
  </w:style>
  <w:style w:type="paragraph" w:styleId="24">
    <w:name w:val="Body Text First Indent 2"/>
    <w:basedOn w:val="aff0"/>
    <w:link w:val="25"/>
    <w:rsid w:val="008F0C3D"/>
    <w:pPr>
      <w:ind w:firstLine="210"/>
    </w:pPr>
  </w:style>
  <w:style w:type="character" w:customStyle="1" w:styleId="25">
    <w:name w:val="Красная строка 2 Знак"/>
    <w:basedOn w:val="aff1"/>
    <w:link w:val="24"/>
    <w:rsid w:val="008F0C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4">
    <w:name w:val="Hyperlink"/>
    <w:basedOn w:val="a0"/>
    <w:rsid w:val="008F0C3D"/>
    <w:rPr>
      <w:color w:val="0000FF"/>
      <w:u w:val="single"/>
    </w:rPr>
  </w:style>
  <w:style w:type="character" w:customStyle="1" w:styleId="FontStyle24">
    <w:name w:val="Font Style24"/>
    <w:uiPriority w:val="99"/>
    <w:rsid w:val="006C300B"/>
    <w:rPr>
      <w:rFonts w:ascii="Times New Roman" w:hAnsi="Times New Roman" w:cs="Times New Roman" w:hint="default"/>
      <w:sz w:val="38"/>
      <w:szCs w:val="38"/>
    </w:rPr>
  </w:style>
  <w:style w:type="character" w:customStyle="1" w:styleId="FontStyle25">
    <w:name w:val="Font Style25"/>
    <w:uiPriority w:val="99"/>
    <w:rsid w:val="006C300B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6207</Words>
  <Characters>35384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физика01</cp:lastModifiedBy>
  <cp:revision>3</cp:revision>
  <dcterms:created xsi:type="dcterms:W3CDTF">2017-09-03T15:21:00Z</dcterms:created>
  <dcterms:modified xsi:type="dcterms:W3CDTF">2018-09-10T05:36:00Z</dcterms:modified>
</cp:coreProperties>
</file>